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72F0BC" w14:textId="790D6138" w:rsidR="00B0008F" w:rsidRPr="00B0008F" w:rsidRDefault="00B0008F" w:rsidP="00B0008F">
      <w:pPr>
        <w:widowControl w:val="0"/>
        <w:autoSpaceDE w:val="0"/>
        <w:autoSpaceDN w:val="0"/>
        <w:ind w:left="1560" w:right="28" w:firstLine="4677"/>
        <w:jc w:val="right"/>
        <w:rPr>
          <w:spacing w:val="-1"/>
          <w:sz w:val="24"/>
          <w:szCs w:val="24"/>
        </w:rPr>
      </w:pPr>
      <w:r w:rsidRPr="008531EB">
        <w:rPr>
          <w:rFonts w:ascii="Arial" w:hAnsi="Arial" w:cs="Arial"/>
          <w:i/>
          <w:iCs/>
          <w:sz w:val="18"/>
          <w:szCs w:val="18"/>
        </w:rPr>
        <w:t xml:space="preserve">Allegato sub lett </w:t>
      </w:r>
      <w:r w:rsidR="00B475F3">
        <w:rPr>
          <w:rFonts w:ascii="Arial" w:hAnsi="Arial" w:cs="Arial"/>
          <w:i/>
          <w:iCs/>
          <w:sz w:val="18"/>
          <w:szCs w:val="18"/>
        </w:rPr>
        <w:t>G</w:t>
      </w:r>
      <w:r w:rsidRPr="008531EB">
        <w:rPr>
          <w:rFonts w:ascii="Arial" w:hAnsi="Arial" w:cs="Arial"/>
          <w:i/>
          <w:iCs/>
          <w:sz w:val="18"/>
          <w:szCs w:val="18"/>
        </w:rPr>
        <w:t>) alla de</w:t>
      </w:r>
      <w:r>
        <w:rPr>
          <w:rFonts w:ascii="Arial" w:hAnsi="Arial" w:cs="Arial"/>
          <w:i/>
          <w:iCs/>
          <w:sz w:val="18"/>
          <w:szCs w:val="18"/>
        </w:rPr>
        <w:t>liberazione del Consiglio Direttivo n. 29 dd. 16.06.2026</w:t>
      </w:r>
    </w:p>
    <w:p w14:paraId="5316D634" w14:textId="77777777" w:rsidR="000F5D0B" w:rsidRDefault="000F5D0B" w:rsidP="000F5D0B">
      <w:pPr>
        <w:widowControl w:val="0"/>
        <w:autoSpaceDE w:val="0"/>
        <w:autoSpaceDN w:val="0"/>
        <w:ind w:left="142" w:right="28"/>
        <w:jc w:val="right"/>
        <w:rPr>
          <w:spacing w:val="-1"/>
          <w:sz w:val="24"/>
          <w:szCs w:val="24"/>
        </w:rPr>
      </w:pPr>
    </w:p>
    <w:p w14:paraId="6D8F8B9F" w14:textId="77777777" w:rsidR="007769CA" w:rsidRDefault="007769CA" w:rsidP="000F5D0B">
      <w:pPr>
        <w:widowControl w:val="0"/>
        <w:autoSpaceDE w:val="0"/>
        <w:autoSpaceDN w:val="0"/>
        <w:ind w:left="142" w:right="28"/>
        <w:jc w:val="right"/>
        <w:rPr>
          <w:spacing w:val="-1"/>
          <w:sz w:val="24"/>
          <w:szCs w:val="24"/>
        </w:rPr>
      </w:pPr>
    </w:p>
    <w:p w14:paraId="2E247B88" w14:textId="3A33BABC" w:rsidR="000F5D0B" w:rsidRPr="00093EBE" w:rsidRDefault="000F5D0B" w:rsidP="000F5D0B">
      <w:pPr>
        <w:widowControl w:val="0"/>
        <w:autoSpaceDE w:val="0"/>
        <w:autoSpaceDN w:val="0"/>
        <w:ind w:left="142" w:right="28"/>
        <w:jc w:val="right"/>
        <w:rPr>
          <w:sz w:val="24"/>
          <w:szCs w:val="24"/>
        </w:rPr>
      </w:pPr>
      <w:r w:rsidRPr="00093EBE">
        <w:rPr>
          <w:spacing w:val="-1"/>
          <w:sz w:val="24"/>
          <w:szCs w:val="24"/>
        </w:rPr>
        <w:t>AL CONSORZIO BIM CHIESE</w:t>
      </w:r>
    </w:p>
    <w:p w14:paraId="48A3E6CC" w14:textId="77777777" w:rsidR="000F5D0B" w:rsidRPr="00093EBE" w:rsidRDefault="000F5D0B" w:rsidP="000F5D0B">
      <w:pPr>
        <w:widowControl w:val="0"/>
        <w:autoSpaceDE w:val="0"/>
        <w:autoSpaceDN w:val="0"/>
        <w:spacing w:line="252" w:lineRule="exact"/>
        <w:ind w:left="142"/>
        <w:jc w:val="right"/>
        <w:rPr>
          <w:sz w:val="22"/>
          <w:szCs w:val="22"/>
        </w:rPr>
      </w:pPr>
      <w:r w:rsidRPr="00093EBE">
        <w:rPr>
          <w:sz w:val="22"/>
          <w:szCs w:val="22"/>
        </w:rPr>
        <w:t>PEC:</w:t>
      </w:r>
      <w:r w:rsidRPr="00093EBE">
        <w:rPr>
          <w:spacing w:val="-14"/>
          <w:sz w:val="22"/>
          <w:szCs w:val="22"/>
        </w:rPr>
        <w:t xml:space="preserve"> </w:t>
      </w:r>
      <w:hyperlink r:id="rId8" w:history="1">
        <w:r w:rsidRPr="00093EBE">
          <w:rPr>
            <w:color w:val="0000FF"/>
            <w:sz w:val="22"/>
            <w:szCs w:val="22"/>
            <w:u w:val="single"/>
          </w:rPr>
          <w:t>bimdelchiesecondino@legalmail.it</w:t>
        </w:r>
      </w:hyperlink>
      <w:r w:rsidRPr="00093EBE">
        <w:rPr>
          <w:sz w:val="22"/>
          <w:szCs w:val="22"/>
        </w:rPr>
        <w:t xml:space="preserve"> </w:t>
      </w:r>
    </w:p>
    <w:p w14:paraId="11D1F45F" w14:textId="77777777" w:rsidR="000F5D0B" w:rsidRPr="00093EBE" w:rsidRDefault="000F5D0B" w:rsidP="000F5D0B">
      <w:pPr>
        <w:widowControl w:val="0"/>
        <w:autoSpaceDE w:val="0"/>
        <w:autoSpaceDN w:val="0"/>
        <w:spacing w:line="276" w:lineRule="auto"/>
        <w:rPr>
          <w:sz w:val="24"/>
          <w:szCs w:val="24"/>
        </w:rPr>
      </w:pPr>
    </w:p>
    <w:p w14:paraId="3E989D81" w14:textId="681BC6F5" w:rsidR="000F5D0B" w:rsidRPr="00093EBE" w:rsidRDefault="000F5D0B" w:rsidP="000F5D0B">
      <w:pPr>
        <w:widowControl w:val="0"/>
        <w:autoSpaceDE w:val="0"/>
        <w:autoSpaceDN w:val="0"/>
        <w:spacing w:line="276" w:lineRule="auto"/>
        <w:ind w:right="502"/>
        <w:jc w:val="center"/>
        <w:outlineLvl w:val="0"/>
        <w:rPr>
          <w:b/>
          <w:bCs/>
          <w:sz w:val="24"/>
          <w:szCs w:val="24"/>
        </w:rPr>
      </w:pPr>
      <w:r w:rsidRPr="00093EBE">
        <w:rPr>
          <w:b/>
          <w:bCs/>
          <w:sz w:val="24"/>
          <w:szCs w:val="24"/>
        </w:rPr>
        <w:t>BANDO AGRICOLTURA E PAESAGGIO 202</w:t>
      </w:r>
      <w:r w:rsidR="00B0008F">
        <w:rPr>
          <w:b/>
          <w:bCs/>
          <w:sz w:val="24"/>
          <w:szCs w:val="24"/>
        </w:rPr>
        <w:t>6</w:t>
      </w:r>
    </w:p>
    <w:p w14:paraId="7FDF3227" w14:textId="0F798E32" w:rsidR="000F5D0B" w:rsidRDefault="000F5D0B" w:rsidP="000F5D0B">
      <w:pPr>
        <w:widowControl w:val="0"/>
        <w:autoSpaceDE w:val="0"/>
        <w:autoSpaceDN w:val="0"/>
        <w:spacing w:line="276" w:lineRule="auto"/>
        <w:ind w:right="502"/>
        <w:jc w:val="center"/>
        <w:outlineLvl w:val="0"/>
        <w:rPr>
          <w:b/>
          <w:bCs/>
          <w:sz w:val="24"/>
          <w:szCs w:val="24"/>
          <w:u w:val="single"/>
        </w:rPr>
      </w:pPr>
      <w:r w:rsidRPr="00093EBE">
        <w:rPr>
          <w:b/>
          <w:bCs/>
          <w:sz w:val="24"/>
          <w:szCs w:val="24"/>
          <w:u w:val="single"/>
        </w:rPr>
        <w:t xml:space="preserve">AMBITO </w:t>
      </w:r>
      <w:r>
        <w:rPr>
          <w:b/>
          <w:bCs/>
          <w:sz w:val="24"/>
          <w:szCs w:val="24"/>
          <w:u w:val="single"/>
        </w:rPr>
        <w:t>AGRICOLTURA</w:t>
      </w:r>
    </w:p>
    <w:p w14:paraId="2CCF5A51" w14:textId="0E134DC4" w:rsidR="000F5D0B" w:rsidRDefault="000F5D0B" w:rsidP="000F5D0B">
      <w:pPr>
        <w:widowControl w:val="0"/>
        <w:autoSpaceDE w:val="0"/>
        <w:autoSpaceDN w:val="0"/>
        <w:spacing w:line="276" w:lineRule="auto"/>
        <w:ind w:right="502"/>
        <w:jc w:val="center"/>
        <w:outlineLvl w:val="0"/>
        <w:rPr>
          <w:b/>
          <w:bCs/>
          <w:sz w:val="24"/>
          <w:szCs w:val="24"/>
          <w:u w:val="single"/>
        </w:rPr>
      </w:pPr>
    </w:p>
    <w:p w14:paraId="77192F85" w14:textId="3FFF24B5" w:rsidR="000F5D0B" w:rsidRDefault="000F5D0B" w:rsidP="000F5D0B">
      <w:pPr>
        <w:spacing w:before="11" w:line="280" w:lineRule="exact"/>
        <w:ind w:left="113"/>
        <w:jc w:val="center"/>
        <w:rPr>
          <w:rFonts w:ascii="Calibri" w:hAnsi="Calibri" w:cs="Calibri"/>
          <w:b/>
          <w:sz w:val="24"/>
          <w:szCs w:val="24"/>
        </w:rPr>
      </w:pPr>
      <w:r w:rsidRPr="00A0387E">
        <w:rPr>
          <w:rFonts w:ascii="Calibri" w:hAnsi="Calibri" w:cs="Calibri"/>
          <w:b/>
          <w:sz w:val="24"/>
          <w:szCs w:val="24"/>
        </w:rPr>
        <w:t>Dom</w:t>
      </w:r>
      <w:r w:rsidRPr="00A0387E">
        <w:rPr>
          <w:rFonts w:ascii="Calibri" w:hAnsi="Calibri" w:cs="Calibri"/>
          <w:b/>
          <w:spacing w:val="-1"/>
          <w:sz w:val="24"/>
          <w:szCs w:val="24"/>
        </w:rPr>
        <w:t>a</w:t>
      </w:r>
      <w:r w:rsidRPr="00A0387E">
        <w:rPr>
          <w:rFonts w:ascii="Calibri" w:hAnsi="Calibri" w:cs="Calibri"/>
          <w:b/>
          <w:spacing w:val="1"/>
          <w:sz w:val="24"/>
          <w:szCs w:val="24"/>
        </w:rPr>
        <w:t>nd</w:t>
      </w:r>
      <w:r w:rsidRPr="00A0387E">
        <w:rPr>
          <w:rFonts w:ascii="Calibri" w:hAnsi="Calibri" w:cs="Calibri"/>
          <w:b/>
          <w:sz w:val="24"/>
          <w:szCs w:val="24"/>
        </w:rPr>
        <w:t>a</w:t>
      </w:r>
      <w:r w:rsidRPr="00A0387E">
        <w:rPr>
          <w:rFonts w:ascii="Calibri" w:hAnsi="Calibri" w:cs="Calibri"/>
          <w:b/>
          <w:spacing w:val="1"/>
          <w:sz w:val="24"/>
          <w:szCs w:val="24"/>
        </w:rPr>
        <w:t xml:space="preserve"> d</w:t>
      </w:r>
      <w:r w:rsidRPr="00A0387E">
        <w:rPr>
          <w:rFonts w:ascii="Calibri" w:hAnsi="Calibri" w:cs="Calibri"/>
          <w:b/>
          <w:sz w:val="24"/>
          <w:szCs w:val="24"/>
        </w:rPr>
        <w:t>i</w:t>
      </w:r>
      <w:r w:rsidRPr="00A0387E">
        <w:rPr>
          <w:rFonts w:ascii="Calibri" w:hAnsi="Calibri" w:cs="Calibri"/>
          <w:b/>
          <w:spacing w:val="2"/>
          <w:sz w:val="24"/>
          <w:szCs w:val="24"/>
        </w:rPr>
        <w:t xml:space="preserve"> </w:t>
      </w:r>
      <w:r>
        <w:rPr>
          <w:rFonts w:ascii="Calibri" w:hAnsi="Calibri" w:cs="Calibri"/>
          <w:b/>
          <w:spacing w:val="-1"/>
          <w:sz w:val="24"/>
          <w:szCs w:val="24"/>
        </w:rPr>
        <w:t>LIQUIDAZIONE</w:t>
      </w:r>
    </w:p>
    <w:p w14:paraId="159B04F0" w14:textId="77777777" w:rsidR="000F5D0B" w:rsidRPr="00093EBE" w:rsidRDefault="000F5D0B" w:rsidP="000F5D0B">
      <w:pPr>
        <w:widowControl w:val="0"/>
        <w:autoSpaceDE w:val="0"/>
        <w:autoSpaceDN w:val="0"/>
        <w:spacing w:line="276" w:lineRule="auto"/>
        <w:ind w:right="502"/>
        <w:jc w:val="center"/>
        <w:outlineLvl w:val="0"/>
        <w:rPr>
          <w:b/>
          <w:bCs/>
          <w:sz w:val="24"/>
          <w:szCs w:val="24"/>
          <w:u w:val="single"/>
        </w:rPr>
      </w:pPr>
    </w:p>
    <w:p w14:paraId="02C0408F" w14:textId="0328A197" w:rsidR="00A46D13" w:rsidRPr="000F5D0B" w:rsidRDefault="00A46D13" w:rsidP="000F5D0B">
      <w:pPr>
        <w:autoSpaceDE w:val="0"/>
        <w:autoSpaceDN w:val="0"/>
        <w:adjustRightInd w:val="0"/>
        <w:spacing w:before="240" w:after="120" w:line="276" w:lineRule="auto"/>
        <w:rPr>
          <w:rFonts w:asciiTheme="minorHAnsi" w:hAnsiTheme="minorHAnsi" w:cstheme="minorHAnsi"/>
          <w:sz w:val="22"/>
          <w:szCs w:val="22"/>
        </w:rPr>
      </w:pPr>
      <w:r w:rsidRPr="000F5D0B">
        <w:rPr>
          <w:rFonts w:asciiTheme="minorHAnsi" w:hAnsiTheme="minorHAnsi" w:cstheme="minorHAnsi"/>
          <w:sz w:val="22"/>
          <w:szCs w:val="22"/>
        </w:rPr>
        <w:t>Il/La sottoscritto/a____________________________________</w:t>
      </w:r>
      <w:r w:rsidR="009B0A8D" w:rsidRPr="000F5D0B">
        <w:rPr>
          <w:rFonts w:asciiTheme="minorHAnsi" w:hAnsiTheme="minorHAnsi" w:cstheme="minorHAnsi"/>
          <w:sz w:val="22"/>
          <w:szCs w:val="22"/>
        </w:rPr>
        <w:t>_________</w:t>
      </w:r>
      <w:r w:rsidRPr="000F5D0B">
        <w:rPr>
          <w:rFonts w:asciiTheme="minorHAnsi" w:hAnsiTheme="minorHAnsi" w:cstheme="minorHAnsi"/>
          <w:sz w:val="22"/>
          <w:szCs w:val="22"/>
        </w:rPr>
        <w:t>___________________________</w:t>
      </w:r>
    </w:p>
    <w:p w14:paraId="4E8F1707" w14:textId="77777777" w:rsidR="000F5D0B" w:rsidRDefault="00A46D13" w:rsidP="000F5D0B">
      <w:pPr>
        <w:pStyle w:val="Corpodeltesto2"/>
        <w:spacing w:line="276" w:lineRule="auto"/>
        <w:rPr>
          <w:rFonts w:asciiTheme="minorHAnsi" w:hAnsiTheme="minorHAnsi" w:cstheme="minorHAnsi"/>
          <w:sz w:val="22"/>
          <w:szCs w:val="22"/>
        </w:rPr>
      </w:pPr>
      <w:r w:rsidRPr="000F5D0B">
        <w:rPr>
          <w:rFonts w:asciiTheme="minorHAnsi" w:hAnsiTheme="minorHAnsi" w:cstheme="minorHAnsi"/>
          <w:sz w:val="22"/>
          <w:szCs w:val="22"/>
        </w:rPr>
        <w:t xml:space="preserve">C. F. |__|__|__|__|__|__|__|__|__|__|__|__|__|__|__|__| </w:t>
      </w:r>
    </w:p>
    <w:p w14:paraId="5E341470" w14:textId="1EF4971D" w:rsidR="00A46D13" w:rsidRPr="000F5D0B" w:rsidRDefault="00A46D13" w:rsidP="000F5D0B">
      <w:pPr>
        <w:pStyle w:val="Corpodeltesto2"/>
        <w:spacing w:line="276" w:lineRule="auto"/>
        <w:rPr>
          <w:rFonts w:asciiTheme="minorHAnsi" w:hAnsiTheme="minorHAnsi" w:cstheme="minorHAnsi"/>
          <w:sz w:val="22"/>
          <w:szCs w:val="22"/>
        </w:rPr>
      </w:pPr>
      <w:r w:rsidRPr="000F5D0B">
        <w:rPr>
          <w:rFonts w:asciiTheme="minorHAnsi" w:hAnsiTheme="minorHAnsi" w:cstheme="minorHAnsi"/>
          <w:sz w:val="22"/>
          <w:szCs w:val="22"/>
        </w:rPr>
        <w:t>nato/a __________</w:t>
      </w:r>
      <w:r w:rsidR="009B0A8D" w:rsidRPr="000F5D0B">
        <w:rPr>
          <w:rFonts w:asciiTheme="minorHAnsi" w:hAnsiTheme="minorHAnsi" w:cstheme="minorHAnsi"/>
          <w:sz w:val="22"/>
          <w:szCs w:val="22"/>
        </w:rPr>
        <w:t>________</w:t>
      </w:r>
      <w:r w:rsidRPr="000F5D0B">
        <w:rPr>
          <w:rFonts w:asciiTheme="minorHAnsi" w:hAnsiTheme="minorHAnsi" w:cstheme="minorHAnsi"/>
          <w:sz w:val="22"/>
          <w:szCs w:val="22"/>
        </w:rPr>
        <w:t>__________</w:t>
      </w:r>
      <w:r w:rsidR="000F5D0B">
        <w:rPr>
          <w:rFonts w:asciiTheme="minorHAnsi" w:hAnsiTheme="minorHAnsi" w:cstheme="minorHAnsi"/>
          <w:sz w:val="22"/>
          <w:szCs w:val="22"/>
        </w:rPr>
        <w:t xml:space="preserve"> </w:t>
      </w:r>
      <w:r w:rsidRPr="000F5D0B">
        <w:rPr>
          <w:rFonts w:asciiTheme="minorHAnsi" w:hAnsiTheme="minorHAnsi" w:cstheme="minorHAnsi"/>
          <w:sz w:val="22"/>
          <w:szCs w:val="22"/>
        </w:rPr>
        <w:t xml:space="preserve">il </w:t>
      </w:r>
      <w:r w:rsidR="008F7481" w:rsidRPr="000F5D0B">
        <w:rPr>
          <w:rFonts w:asciiTheme="minorHAnsi" w:hAnsiTheme="minorHAnsi" w:cstheme="minorHAnsi"/>
          <w:sz w:val="22"/>
          <w:szCs w:val="22"/>
        </w:rPr>
        <w:t>_</w:t>
      </w:r>
      <w:r w:rsidRPr="000F5D0B">
        <w:rPr>
          <w:rFonts w:asciiTheme="minorHAnsi" w:hAnsiTheme="minorHAnsi" w:cstheme="minorHAnsi"/>
          <w:sz w:val="22"/>
          <w:szCs w:val="22"/>
        </w:rPr>
        <w:t>___/___/______</w:t>
      </w:r>
      <w:proofErr w:type="gramStart"/>
      <w:r w:rsidRPr="000F5D0B">
        <w:rPr>
          <w:rFonts w:asciiTheme="minorHAnsi" w:hAnsiTheme="minorHAnsi" w:cstheme="minorHAnsi"/>
          <w:sz w:val="22"/>
          <w:szCs w:val="22"/>
        </w:rPr>
        <w:t xml:space="preserve">_ </w:t>
      </w:r>
      <w:r w:rsidR="000F5D0B">
        <w:rPr>
          <w:rFonts w:asciiTheme="minorHAnsi" w:hAnsiTheme="minorHAnsi" w:cstheme="minorHAnsi"/>
          <w:sz w:val="22"/>
          <w:szCs w:val="22"/>
        </w:rPr>
        <w:t xml:space="preserve"> </w:t>
      </w:r>
      <w:r w:rsidRPr="000F5D0B">
        <w:rPr>
          <w:rFonts w:asciiTheme="minorHAnsi" w:hAnsiTheme="minorHAnsi" w:cstheme="minorHAnsi"/>
          <w:sz w:val="22"/>
          <w:szCs w:val="22"/>
        </w:rPr>
        <w:t>prov</w:t>
      </w:r>
      <w:proofErr w:type="gramEnd"/>
      <w:r w:rsidRPr="000F5D0B">
        <w:rPr>
          <w:rFonts w:asciiTheme="minorHAnsi" w:hAnsiTheme="minorHAnsi" w:cstheme="minorHAnsi"/>
          <w:sz w:val="22"/>
          <w:szCs w:val="22"/>
        </w:rPr>
        <w:t>. __</w:t>
      </w:r>
      <w:proofErr w:type="gramStart"/>
      <w:r w:rsidRPr="000F5D0B">
        <w:rPr>
          <w:rFonts w:asciiTheme="minorHAnsi" w:hAnsiTheme="minorHAnsi" w:cstheme="minorHAnsi"/>
          <w:sz w:val="22"/>
          <w:szCs w:val="22"/>
        </w:rPr>
        <w:t xml:space="preserve">_ </w:t>
      </w:r>
      <w:r w:rsidR="000F5D0B">
        <w:rPr>
          <w:rFonts w:asciiTheme="minorHAnsi" w:hAnsiTheme="minorHAnsi" w:cstheme="minorHAnsi"/>
          <w:sz w:val="22"/>
          <w:szCs w:val="22"/>
        </w:rPr>
        <w:t xml:space="preserve"> </w:t>
      </w:r>
      <w:r w:rsidRPr="000F5D0B">
        <w:rPr>
          <w:rFonts w:asciiTheme="minorHAnsi" w:hAnsiTheme="minorHAnsi" w:cstheme="minorHAnsi"/>
          <w:sz w:val="22"/>
          <w:szCs w:val="22"/>
        </w:rPr>
        <w:t>Stato</w:t>
      </w:r>
      <w:proofErr w:type="gramEnd"/>
      <w:r w:rsidR="000F5D0B">
        <w:rPr>
          <w:rFonts w:asciiTheme="minorHAnsi" w:hAnsiTheme="minorHAnsi" w:cstheme="minorHAnsi"/>
          <w:sz w:val="22"/>
          <w:szCs w:val="22"/>
        </w:rPr>
        <w:t>__</w:t>
      </w:r>
      <w:r w:rsidR="008F7481" w:rsidRPr="000F5D0B">
        <w:rPr>
          <w:rFonts w:asciiTheme="minorHAnsi" w:hAnsiTheme="minorHAnsi" w:cstheme="minorHAnsi"/>
          <w:sz w:val="22"/>
          <w:szCs w:val="22"/>
        </w:rPr>
        <w:t>_</w:t>
      </w:r>
      <w:r w:rsidRPr="000F5D0B">
        <w:rPr>
          <w:rFonts w:asciiTheme="minorHAnsi" w:hAnsiTheme="minorHAnsi" w:cstheme="minorHAnsi"/>
          <w:sz w:val="22"/>
          <w:szCs w:val="22"/>
        </w:rPr>
        <w:t>__________________</w:t>
      </w:r>
    </w:p>
    <w:p w14:paraId="0F00E721" w14:textId="11DAC91C" w:rsidR="00A46D13" w:rsidRPr="000F5D0B" w:rsidRDefault="00A46D13" w:rsidP="000F5D0B">
      <w:pPr>
        <w:pStyle w:val="Corpodeltesto2"/>
        <w:spacing w:line="276" w:lineRule="auto"/>
        <w:rPr>
          <w:rFonts w:asciiTheme="minorHAnsi" w:hAnsiTheme="minorHAnsi" w:cstheme="minorHAnsi"/>
          <w:sz w:val="22"/>
          <w:szCs w:val="22"/>
        </w:rPr>
      </w:pPr>
      <w:r w:rsidRPr="000F5D0B">
        <w:rPr>
          <w:rFonts w:asciiTheme="minorHAnsi" w:hAnsiTheme="minorHAnsi" w:cstheme="minorHAnsi"/>
          <w:sz w:val="22"/>
          <w:szCs w:val="22"/>
        </w:rPr>
        <w:t>residente a _________________________________ via ___</w:t>
      </w:r>
      <w:r w:rsidR="008F7481" w:rsidRPr="000F5D0B">
        <w:rPr>
          <w:rFonts w:asciiTheme="minorHAnsi" w:hAnsiTheme="minorHAnsi" w:cstheme="minorHAnsi"/>
          <w:sz w:val="22"/>
          <w:szCs w:val="22"/>
        </w:rPr>
        <w:t>________</w:t>
      </w:r>
      <w:r w:rsidRPr="000F5D0B">
        <w:rPr>
          <w:rFonts w:asciiTheme="minorHAnsi" w:hAnsiTheme="minorHAnsi" w:cstheme="minorHAnsi"/>
          <w:sz w:val="22"/>
          <w:szCs w:val="22"/>
        </w:rPr>
        <w:t>______________________________</w:t>
      </w:r>
    </w:p>
    <w:p w14:paraId="30AF99AE" w14:textId="6B23D29E" w:rsidR="00A46D13" w:rsidRPr="000F5D0B" w:rsidRDefault="00A46D13" w:rsidP="000F5D0B">
      <w:pPr>
        <w:pStyle w:val="Corpodeltesto2"/>
        <w:spacing w:line="276" w:lineRule="auto"/>
        <w:rPr>
          <w:rFonts w:asciiTheme="minorHAnsi" w:hAnsiTheme="minorHAnsi" w:cstheme="minorHAnsi"/>
          <w:sz w:val="22"/>
          <w:szCs w:val="22"/>
        </w:rPr>
      </w:pPr>
      <w:r w:rsidRPr="000F5D0B">
        <w:rPr>
          <w:rFonts w:asciiTheme="minorHAnsi" w:hAnsiTheme="minorHAnsi" w:cstheme="minorHAnsi"/>
          <w:sz w:val="22"/>
          <w:szCs w:val="22"/>
        </w:rPr>
        <w:t>n. ___</w:t>
      </w:r>
      <w:r w:rsidR="008F7481" w:rsidRPr="000F5D0B">
        <w:rPr>
          <w:rFonts w:asciiTheme="minorHAnsi" w:hAnsiTheme="minorHAnsi" w:cstheme="minorHAnsi"/>
          <w:sz w:val="22"/>
          <w:szCs w:val="22"/>
        </w:rPr>
        <w:t>____</w:t>
      </w:r>
      <w:r w:rsidRPr="000F5D0B">
        <w:rPr>
          <w:rFonts w:asciiTheme="minorHAnsi" w:hAnsiTheme="minorHAnsi" w:cstheme="minorHAnsi"/>
          <w:sz w:val="22"/>
          <w:szCs w:val="22"/>
        </w:rPr>
        <w:t>_____ CAP _______</w:t>
      </w:r>
      <w:r w:rsidR="008F7481" w:rsidRPr="000F5D0B">
        <w:rPr>
          <w:rFonts w:asciiTheme="minorHAnsi" w:hAnsiTheme="minorHAnsi" w:cstheme="minorHAnsi"/>
          <w:sz w:val="22"/>
          <w:szCs w:val="22"/>
        </w:rPr>
        <w:t>____</w:t>
      </w:r>
      <w:r w:rsidRPr="000F5D0B">
        <w:rPr>
          <w:rFonts w:asciiTheme="minorHAnsi" w:hAnsiTheme="minorHAnsi" w:cstheme="minorHAnsi"/>
          <w:sz w:val="22"/>
          <w:szCs w:val="22"/>
        </w:rPr>
        <w:t>_______ tel. ______</w:t>
      </w:r>
      <w:r w:rsidR="008F7481" w:rsidRPr="000F5D0B">
        <w:rPr>
          <w:rFonts w:asciiTheme="minorHAnsi" w:hAnsiTheme="minorHAnsi" w:cstheme="minorHAnsi"/>
          <w:sz w:val="22"/>
          <w:szCs w:val="22"/>
        </w:rPr>
        <w:t>_</w:t>
      </w:r>
      <w:r w:rsidRPr="000F5D0B">
        <w:rPr>
          <w:rFonts w:asciiTheme="minorHAnsi" w:hAnsiTheme="minorHAnsi" w:cstheme="minorHAnsi"/>
          <w:sz w:val="22"/>
          <w:szCs w:val="22"/>
        </w:rPr>
        <w:t>_______________________________________</w:t>
      </w:r>
    </w:p>
    <w:p w14:paraId="5BA786FE" w14:textId="3BB17364" w:rsidR="00A46D13" w:rsidRPr="000F5D0B" w:rsidRDefault="00A46D13" w:rsidP="000F5D0B">
      <w:pPr>
        <w:pStyle w:val="Corpodeltesto2"/>
        <w:spacing w:line="276" w:lineRule="auto"/>
        <w:rPr>
          <w:rFonts w:asciiTheme="minorHAnsi" w:hAnsiTheme="minorHAnsi" w:cstheme="minorHAnsi"/>
          <w:sz w:val="22"/>
          <w:szCs w:val="22"/>
        </w:rPr>
      </w:pPr>
      <w:r w:rsidRPr="000F5D0B">
        <w:rPr>
          <w:rFonts w:asciiTheme="minorHAnsi" w:hAnsiTheme="minorHAnsi" w:cstheme="minorHAnsi"/>
          <w:sz w:val="22"/>
          <w:szCs w:val="22"/>
        </w:rPr>
        <w:t>cell.  __________________</w:t>
      </w:r>
      <w:r w:rsidR="008F7481" w:rsidRPr="000F5D0B">
        <w:rPr>
          <w:rFonts w:asciiTheme="minorHAnsi" w:hAnsiTheme="minorHAnsi" w:cstheme="minorHAnsi"/>
          <w:sz w:val="22"/>
          <w:szCs w:val="22"/>
        </w:rPr>
        <w:t>___</w:t>
      </w:r>
      <w:r w:rsidRPr="000F5D0B">
        <w:rPr>
          <w:rFonts w:asciiTheme="minorHAnsi" w:hAnsiTheme="minorHAnsi" w:cstheme="minorHAnsi"/>
          <w:sz w:val="22"/>
          <w:szCs w:val="22"/>
        </w:rPr>
        <w:t>_______ e-mail ____________</w:t>
      </w:r>
      <w:r w:rsidR="008F7481" w:rsidRPr="000F5D0B">
        <w:rPr>
          <w:rFonts w:asciiTheme="minorHAnsi" w:hAnsiTheme="minorHAnsi" w:cstheme="minorHAnsi"/>
          <w:sz w:val="22"/>
          <w:szCs w:val="22"/>
        </w:rPr>
        <w:t>______</w:t>
      </w:r>
      <w:r w:rsidRPr="000F5D0B">
        <w:rPr>
          <w:rFonts w:asciiTheme="minorHAnsi" w:hAnsiTheme="minorHAnsi" w:cstheme="minorHAnsi"/>
          <w:sz w:val="22"/>
          <w:szCs w:val="22"/>
        </w:rPr>
        <w:t>______________________________</w:t>
      </w:r>
    </w:p>
    <w:p w14:paraId="40C727F8" w14:textId="77777777" w:rsidR="000F5D0B" w:rsidRDefault="000F5D0B" w:rsidP="000F5D0B">
      <w:pPr>
        <w:autoSpaceDE w:val="0"/>
        <w:autoSpaceDN w:val="0"/>
        <w:adjustRightInd w:val="0"/>
        <w:spacing w:after="120" w:line="276" w:lineRule="auto"/>
        <w:jc w:val="both"/>
        <w:rPr>
          <w:rFonts w:asciiTheme="minorHAnsi" w:hAnsiTheme="minorHAnsi" w:cstheme="minorHAnsi"/>
          <w:i/>
          <w:iCs/>
          <w:sz w:val="22"/>
          <w:szCs w:val="22"/>
          <w:u w:val="single"/>
        </w:rPr>
      </w:pPr>
    </w:p>
    <w:p w14:paraId="3E5B3661" w14:textId="3628D7BB" w:rsidR="000F5D0B" w:rsidRPr="000F5D0B" w:rsidRDefault="002B120F" w:rsidP="000F5D0B">
      <w:pPr>
        <w:autoSpaceDE w:val="0"/>
        <w:autoSpaceDN w:val="0"/>
        <w:adjustRightInd w:val="0"/>
        <w:spacing w:after="120" w:line="360" w:lineRule="auto"/>
        <w:jc w:val="both"/>
        <w:rPr>
          <w:rFonts w:asciiTheme="minorHAnsi" w:hAnsiTheme="minorHAnsi" w:cstheme="minorHAnsi"/>
          <w:b/>
          <w:bCs/>
          <w:i/>
          <w:iCs/>
          <w:sz w:val="22"/>
          <w:szCs w:val="22"/>
          <w:u w:val="single"/>
        </w:rPr>
      </w:pPr>
      <w:r w:rsidRPr="000F5D0B">
        <w:rPr>
          <w:rFonts w:asciiTheme="minorHAnsi" w:hAnsiTheme="minorHAnsi" w:cstheme="minorHAnsi"/>
          <w:b/>
          <w:bCs/>
          <w:i/>
          <w:iCs/>
          <w:sz w:val="22"/>
          <w:szCs w:val="22"/>
          <w:u w:val="single"/>
        </w:rPr>
        <w:t xml:space="preserve">da compilare solo per </w:t>
      </w:r>
      <w:r w:rsidR="000F5D0B" w:rsidRPr="000F5D0B">
        <w:rPr>
          <w:rFonts w:asciiTheme="minorHAnsi" w:hAnsiTheme="minorHAnsi" w:cstheme="minorHAnsi"/>
          <w:b/>
          <w:bCs/>
          <w:i/>
          <w:iCs/>
          <w:sz w:val="22"/>
          <w:szCs w:val="22"/>
          <w:u w:val="single"/>
        </w:rPr>
        <w:t>associazioni di settore (A.2) ovvero aziende agricole sez.</w:t>
      </w:r>
      <w:r w:rsidR="00DA2AFC">
        <w:rPr>
          <w:rFonts w:asciiTheme="minorHAnsi" w:hAnsiTheme="minorHAnsi" w:cstheme="minorHAnsi"/>
          <w:b/>
          <w:bCs/>
          <w:i/>
          <w:iCs/>
          <w:sz w:val="22"/>
          <w:szCs w:val="22"/>
          <w:u w:val="single"/>
        </w:rPr>
        <w:t xml:space="preserve"> I e </w:t>
      </w:r>
      <w:r w:rsidR="000F5D0B" w:rsidRPr="000F5D0B">
        <w:rPr>
          <w:rFonts w:asciiTheme="minorHAnsi" w:hAnsiTheme="minorHAnsi" w:cstheme="minorHAnsi"/>
          <w:b/>
          <w:bCs/>
          <w:i/>
          <w:iCs/>
          <w:sz w:val="22"/>
          <w:szCs w:val="22"/>
          <w:u w:val="single"/>
        </w:rPr>
        <w:t>II (A.3)</w:t>
      </w:r>
    </w:p>
    <w:p w14:paraId="2E378EDE" w14:textId="60815460" w:rsidR="008F7481" w:rsidRPr="000F5D0B" w:rsidRDefault="002B120F" w:rsidP="000F5D0B">
      <w:pPr>
        <w:autoSpaceDE w:val="0"/>
        <w:autoSpaceDN w:val="0"/>
        <w:adjustRightInd w:val="0"/>
        <w:spacing w:after="120" w:line="276" w:lineRule="auto"/>
        <w:jc w:val="both"/>
        <w:rPr>
          <w:rFonts w:asciiTheme="minorHAnsi" w:hAnsiTheme="minorHAnsi" w:cstheme="minorHAnsi"/>
          <w:sz w:val="22"/>
          <w:szCs w:val="22"/>
        </w:rPr>
      </w:pPr>
      <w:r w:rsidRPr="000F5D0B">
        <w:rPr>
          <w:rFonts w:asciiTheme="minorHAnsi" w:hAnsiTheme="minorHAnsi" w:cstheme="minorHAnsi"/>
          <w:sz w:val="22"/>
          <w:szCs w:val="22"/>
        </w:rPr>
        <w:t>in qualità di legale rappresentante dell'azienda</w:t>
      </w:r>
      <w:r w:rsidR="000F5D0B">
        <w:rPr>
          <w:rFonts w:asciiTheme="minorHAnsi" w:hAnsiTheme="minorHAnsi" w:cstheme="minorHAnsi"/>
          <w:sz w:val="22"/>
          <w:szCs w:val="22"/>
        </w:rPr>
        <w:t xml:space="preserve">/associazione </w:t>
      </w:r>
      <w:r w:rsidRPr="000F5D0B">
        <w:rPr>
          <w:rFonts w:asciiTheme="minorHAnsi" w:hAnsiTheme="minorHAnsi" w:cstheme="minorHAnsi"/>
          <w:sz w:val="22"/>
          <w:szCs w:val="22"/>
        </w:rPr>
        <w:t>____________________</w:t>
      </w:r>
      <w:r w:rsidR="008F7481" w:rsidRPr="000F5D0B">
        <w:rPr>
          <w:rFonts w:asciiTheme="minorHAnsi" w:hAnsiTheme="minorHAnsi" w:cstheme="minorHAnsi"/>
          <w:sz w:val="22"/>
          <w:szCs w:val="22"/>
        </w:rPr>
        <w:t>___</w:t>
      </w:r>
      <w:r w:rsidRPr="000F5D0B">
        <w:rPr>
          <w:rFonts w:asciiTheme="minorHAnsi" w:hAnsiTheme="minorHAnsi" w:cstheme="minorHAnsi"/>
          <w:sz w:val="22"/>
          <w:szCs w:val="22"/>
        </w:rPr>
        <w:t>___</w:t>
      </w:r>
      <w:r w:rsidR="008F7481" w:rsidRPr="000F5D0B">
        <w:rPr>
          <w:rFonts w:asciiTheme="minorHAnsi" w:hAnsiTheme="minorHAnsi" w:cstheme="minorHAnsi"/>
          <w:sz w:val="22"/>
          <w:szCs w:val="22"/>
        </w:rPr>
        <w:t>______</w:t>
      </w:r>
      <w:r w:rsidRPr="000F5D0B">
        <w:rPr>
          <w:rFonts w:asciiTheme="minorHAnsi" w:hAnsiTheme="minorHAnsi" w:cstheme="minorHAnsi"/>
          <w:sz w:val="22"/>
          <w:szCs w:val="22"/>
        </w:rPr>
        <w:t xml:space="preserve">_______ </w:t>
      </w:r>
    </w:p>
    <w:p w14:paraId="0F003CAB" w14:textId="77777777" w:rsidR="002B120F" w:rsidRPr="000F5D0B" w:rsidRDefault="002B120F" w:rsidP="000F5D0B">
      <w:pPr>
        <w:pStyle w:val="Corpodeltesto2"/>
        <w:spacing w:line="276" w:lineRule="auto"/>
        <w:rPr>
          <w:rFonts w:asciiTheme="minorHAnsi" w:hAnsiTheme="minorHAnsi" w:cstheme="minorHAnsi"/>
          <w:sz w:val="22"/>
          <w:szCs w:val="22"/>
        </w:rPr>
      </w:pPr>
      <w:r w:rsidRPr="000F5D0B">
        <w:rPr>
          <w:rFonts w:asciiTheme="minorHAnsi" w:hAnsiTheme="minorHAnsi" w:cstheme="minorHAnsi"/>
          <w:sz w:val="22"/>
          <w:szCs w:val="22"/>
        </w:rPr>
        <w:t>C.F. |__|__|__|__|__|__|__|__|__|__|__|__|__|__|__|__|</w:t>
      </w:r>
    </w:p>
    <w:p w14:paraId="172426DE" w14:textId="77777777" w:rsidR="002B120F" w:rsidRPr="000F5D0B" w:rsidRDefault="002B120F" w:rsidP="000F5D0B">
      <w:pPr>
        <w:pStyle w:val="Corpodeltesto2"/>
        <w:spacing w:line="276" w:lineRule="auto"/>
        <w:rPr>
          <w:rFonts w:asciiTheme="minorHAnsi" w:hAnsiTheme="minorHAnsi" w:cstheme="minorHAnsi"/>
          <w:sz w:val="22"/>
          <w:szCs w:val="22"/>
        </w:rPr>
      </w:pPr>
      <w:r w:rsidRPr="000F5D0B">
        <w:rPr>
          <w:rFonts w:asciiTheme="minorHAnsi" w:hAnsiTheme="minorHAnsi" w:cstheme="minorHAnsi"/>
          <w:sz w:val="22"/>
          <w:szCs w:val="22"/>
        </w:rPr>
        <w:t>P. I.V.A. |__|__|__|__|__|__|__|__|__|__|__|</w:t>
      </w:r>
    </w:p>
    <w:p w14:paraId="60F3D5B5" w14:textId="4D58221E" w:rsidR="002B120F" w:rsidRPr="000F5D0B" w:rsidRDefault="002B120F" w:rsidP="000F5D0B">
      <w:pPr>
        <w:pStyle w:val="Corpodeltesto2"/>
        <w:spacing w:line="276" w:lineRule="auto"/>
        <w:rPr>
          <w:rFonts w:asciiTheme="minorHAnsi" w:hAnsiTheme="minorHAnsi" w:cstheme="minorHAnsi"/>
          <w:sz w:val="22"/>
          <w:szCs w:val="22"/>
        </w:rPr>
      </w:pPr>
      <w:r w:rsidRPr="000F5D0B">
        <w:rPr>
          <w:rFonts w:asciiTheme="minorHAnsi" w:hAnsiTheme="minorHAnsi" w:cstheme="minorHAnsi"/>
          <w:sz w:val="22"/>
          <w:szCs w:val="22"/>
        </w:rPr>
        <w:t xml:space="preserve">con sede in ____________________ via ____________________________ n. ______ </w:t>
      </w:r>
    </w:p>
    <w:p w14:paraId="055A7067" w14:textId="21156889" w:rsidR="002B120F" w:rsidRPr="000F5D0B" w:rsidRDefault="002B120F" w:rsidP="000F5D0B">
      <w:pPr>
        <w:pStyle w:val="Corpodeltesto2"/>
        <w:spacing w:line="276" w:lineRule="auto"/>
        <w:rPr>
          <w:rFonts w:asciiTheme="minorHAnsi" w:hAnsiTheme="minorHAnsi" w:cstheme="minorHAnsi"/>
          <w:sz w:val="22"/>
          <w:szCs w:val="22"/>
        </w:rPr>
      </w:pPr>
      <w:r w:rsidRPr="000F5D0B">
        <w:rPr>
          <w:rFonts w:asciiTheme="minorHAnsi" w:hAnsiTheme="minorHAnsi" w:cstheme="minorHAnsi"/>
          <w:sz w:val="22"/>
          <w:szCs w:val="22"/>
        </w:rPr>
        <w:t>cell.  ______</w:t>
      </w:r>
      <w:r w:rsidR="00693240">
        <w:rPr>
          <w:rFonts w:asciiTheme="minorHAnsi" w:hAnsiTheme="minorHAnsi" w:cstheme="minorHAnsi"/>
          <w:sz w:val="22"/>
          <w:szCs w:val="22"/>
        </w:rPr>
        <w:t>__</w:t>
      </w:r>
      <w:r w:rsidR="008F7481" w:rsidRPr="000F5D0B">
        <w:rPr>
          <w:rFonts w:asciiTheme="minorHAnsi" w:hAnsiTheme="minorHAnsi" w:cstheme="minorHAnsi"/>
          <w:sz w:val="22"/>
          <w:szCs w:val="22"/>
        </w:rPr>
        <w:t>_</w:t>
      </w:r>
      <w:r w:rsidRPr="000F5D0B">
        <w:rPr>
          <w:rFonts w:asciiTheme="minorHAnsi" w:hAnsiTheme="minorHAnsi" w:cstheme="minorHAnsi"/>
          <w:sz w:val="22"/>
          <w:szCs w:val="22"/>
        </w:rPr>
        <w:t>_____________ e-mail _________________________________</w:t>
      </w:r>
    </w:p>
    <w:p w14:paraId="7996C541" w14:textId="77777777" w:rsidR="002B120F" w:rsidRPr="000F5D0B" w:rsidRDefault="002B120F" w:rsidP="000F5D0B">
      <w:pPr>
        <w:pStyle w:val="Corpodeltesto2"/>
        <w:spacing w:line="276" w:lineRule="auto"/>
        <w:rPr>
          <w:rFonts w:asciiTheme="minorHAnsi" w:hAnsiTheme="minorHAnsi" w:cstheme="minorHAnsi"/>
          <w:sz w:val="22"/>
          <w:szCs w:val="22"/>
        </w:rPr>
      </w:pPr>
      <w:r w:rsidRPr="000F5D0B">
        <w:rPr>
          <w:rFonts w:asciiTheme="minorHAnsi" w:hAnsiTheme="minorHAnsi" w:cstheme="minorHAnsi"/>
          <w:sz w:val="22"/>
          <w:szCs w:val="22"/>
        </w:rPr>
        <w:t>pec _______________________________</w:t>
      </w:r>
      <w:r w:rsidR="008F7481" w:rsidRPr="000F5D0B">
        <w:rPr>
          <w:rFonts w:asciiTheme="minorHAnsi" w:hAnsiTheme="minorHAnsi" w:cstheme="minorHAnsi"/>
          <w:sz w:val="22"/>
          <w:szCs w:val="22"/>
        </w:rPr>
        <w:t>____</w:t>
      </w:r>
      <w:r w:rsidRPr="000F5D0B">
        <w:rPr>
          <w:rFonts w:asciiTheme="minorHAnsi" w:hAnsiTheme="minorHAnsi" w:cstheme="minorHAnsi"/>
          <w:sz w:val="22"/>
          <w:szCs w:val="22"/>
        </w:rPr>
        <w:t xml:space="preserve">__________________ </w:t>
      </w:r>
    </w:p>
    <w:p w14:paraId="281A4467" w14:textId="77777777" w:rsidR="00A46D13" w:rsidRPr="000F5D0B" w:rsidRDefault="00A46D13" w:rsidP="000F5D0B">
      <w:pPr>
        <w:pStyle w:val="CM3"/>
        <w:spacing w:before="120" w:after="120" w:line="276" w:lineRule="auto"/>
        <w:jc w:val="both"/>
        <w:rPr>
          <w:rFonts w:asciiTheme="minorHAnsi" w:hAnsiTheme="minorHAnsi" w:cstheme="minorHAnsi"/>
          <w:bCs/>
          <w:i/>
          <w:iCs/>
          <w:sz w:val="22"/>
          <w:szCs w:val="22"/>
        </w:rPr>
      </w:pPr>
      <w:r w:rsidRPr="000F5D0B">
        <w:rPr>
          <w:rFonts w:asciiTheme="minorHAnsi" w:hAnsiTheme="minorHAnsi" w:cstheme="minorHAnsi"/>
          <w:bCs/>
          <w:i/>
          <w:iCs/>
          <w:sz w:val="22"/>
          <w:szCs w:val="22"/>
        </w:rPr>
        <w:t>ai sensi degli articoli 46 e 47 del decreto del Presidente della Repubblica 28 dicembre 2000, n. 445, recante il testo unico delle disposizioni legislative e regolamentari in materia di documentazione amministrativa, e consapevole delle sanzioni penali nel caso di dichiarazioni non veritiere, di formazione o uso di atti falsi, richiamate dall'articolo 76 del D.P.R. n. 445 del 2000, nonché della decadenza dai benefici conseguente al provvedimento eventualmente emanato sulla base della dichiarazione non veritiera, qualora dal controllo effettuato emerga la non veridicità di taluna delle dichiarazioni rese (art. 75 D.P.R. n. 445 del 2000),</w:t>
      </w:r>
    </w:p>
    <w:p w14:paraId="41603D2B" w14:textId="51036DC3" w:rsidR="00A46D13" w:rsidRPr="000F5D0B" w:rsidRDefault="00A46D13" w:rsidP="000F5D0B">
      <w:pPr>
        <w:pStyle w:val="CM17"/>
        <w:spacing w:before="120" w:after="120" w:line="276" w:lineRule="auto"/>
        <w:jc w:val="center"/>
        <w:rPr>
          <w:rFonts w:asciiTheme="minorHAnsi" w:hAnsiTheme="minorHAnsi" w:cstheme="minorHAnsi"/>
          <w:b/>
          <w:bCs/>
          <w:sz w:val="22"/>
          <w:szCs w:val="22"/>
        </w:rPr>
      </w:pPr>
      <w:r w:rsidRPr="000F5D0B">
        <w:rPr>
          <w:rFonts w:asciiTheme="minorHAnsi" w:hAnsiTheme="minorHAnsi" w:cstheme="minorHAnsi"/>
          <w:b/>
          <w:bCs/>
          <w:sz w:val="22"/>
          <w:szCs w:val="22"/>
        </w:rPr>
        <w:t>DICHIARA</w:t>
      </w:r>
    </w:p>
    <w:p w14:paraId="20BF3530" w14:textId="7997BFF6" w:rsidR="00F552C1" w:rsidRPr="000F5D0B" w:rsidRDefault="00A46D13" w:rsidP="00693240">
      <w:pPr>
        <w:pStyle w:val="Corpodeltesto2"/>
        <w:numPr>
          <w:ilvl w:val="0"/>
          <w:numId w:val="31"/>
        </w:numPr>
        <w:suppressAutoHyphens w:val="0"/>
        <w:spacing w:line="276" w:lineRule="auto"/>
        <w:ind w:left="360"/>
        <w:jc w:val="both"/>
        <w:rPr>
          <w:rFonts w:asciiTheme="minorHAnsi" w:hAnsiTheme="minorHAnsi" w:cstheme="minorHAnsi"/>
          <w:sz w:val="22"/>
          <w:szCs w:val="22"/>
        </w:rPr>
      </w:pPr>
      <w:r w:rsidRPr="000F5D0B">
        <w:rPr>
          <w:rFonts w:asciiTheme="minorHAnsi" w:hAnsiTheme="minorHAnsi" w:cstheme="minorHAnsi"/>
          <w:sz w:val="22"/>
          <w:szCs w:val="22"/>
        </w:rPr>
        <w:t xml:space="preserve">di aver ultimato in data _____________________________ </w:t>
      </w:r>
      <w:r w:rsidR="00AD774E" w:rsidRPr="000F5D0B">
        <w:rPr>
          <w:rFonts w:asciiTheme="minorHAnsi" w:hAnsiTheme="minorHAnsi" w:cstheme="minorHAnsi"/>
          <w:sz w:val="22"/>
          <w:szCs w:val="22"/>
        </w:rPr>
        <w:t xml:space="preserve">l’intervento di cui alla domanda di contributo </w:t>
      </w:r>
      <w:r w:rsidR="001A3ACD" w:rsidRPr="000F5D0B">
        <w:rPr>
          <w:rFonts w:asciiTheme="minorHAnsi" w:hAnsiTheme="minorHAnsi" w:cstheme="minorHAnsi"/>
          <w:sz w:val="22"/>
          <w:szCs w:val="22"/>
        </w:rPr>
        <w:t xml:space="preserve">presentata nell’ambito del </w:t>
      </w:r>
      <w:r w:rsidRPr="000F5D0B">
        <w:rPr>
          <w:rFonts w:asciiTheme="minorHAnsi" w:hAnsiTheme="minorHAnsi" w:cstheme="minorHAnsi"/>
          <w:sz w:val="22"/>
          <w:szCs w:val="22"/>
        </w:rPr>
        <w:t>B</w:t>
      </w:r>
      <w:r w:rsidR="001A3ACD" w:rsidRPr="000F5D0B">
        <w:rPr>
          <w:rFonts w:asciiTheme="minorHAnsi" w:hAnsiTheme="minorHAnsi" w:cstheme="minorHAnsi"/>
          <w:sz w:val="22"/>
          <w:szCs w:val="22"/>
        </w:rPr>
        <w:t xml:space="preserve">ando </w:t>
      </w:r>
      <w:r w:rsidRPr="000F5D0B">
        <w:rPr>
          <w:rFonts w:asciiTheme="minorHAnsi" w:hAnsiTheme="minorHAnsi" w:cstheme="minorHAnsi"/>
          <w:sz w:val="22"/>
          <w:szCs w:val="22"/>
        </w:rPr>
        <w:t xml:space="preserve">Agricoltura </w:t>
      </w:r>
      <w:r w:rsidR="00693240">
        <w:rPr>
          <w:rFonts w:asciiTheme="minorHAnsi" w:hAnsiTheme="minorHAnsi" w:cstheme="minorHAnsi"/>
          <w:sz w:val="22"/>
          <w:szCs w:val="22"/>
        </w:rPr>
        <w:t>202</w:t>
      </w:r>
      <w:r w:rsidR="0056355C">
        <w:rPr>
          <w:rFonts w:asciiTheme="minorHAnsi" w:hAnsiTheme="minorHAnsi" w:cstheme="minorHAnsi"/>
          <w:sz w:val="22"/>
          <w:szCs w:val="22"/>
        </w:rPr>
        <w:t>6</w:t>
      </w:r>
    </w:p>
    <w:p w14:paraId="62683F3D" w14:textId="20A766AD" w:rsidR="00AA3C78" w:rsidRPr="000F5D0B" w:rsidRDefault="00F552C1" w:rsidP="00693240">
      <w:pPr>
        <w:pStyle w:val="Corpodeltesto2"/>
        <w:numPr>
          <w:ilvl w:val="0"/>
          <w:numId w:val="31"/>
        </w:numPr>
        <w:suppressAutoHyphens w:val="0"/>
        <w:spacing w:line="276" w:lineRule="auto"/>
        <w:ind w:left="360"/>
        <w:jc w:val="both"/>
        <w:rPr>
          <w:rFonts w:asciiTheme="minorHAnsi" w:hAnsiTheme="minorHAnsi" w:cstheme="minorHAnsi"/>
          <w:sz w:val="22"/>
          <w:szCs w:val="22"/>
        </w:rPr>
      </w:pPr>
      <w:r w:rsidRPr="000F5D0B">
        <w:rPr>
          <w:rFonts w:asciiTheme="minorHAnsi" w:hAnsiTheme="minorHAnsi" w:cstheme="minorHAnsi"/>
          <w:sz w:val="22"/>
          <w:szCs w:val="22"/>
        </w:rPr>
        <w:t xml:space="preserve">di aver </w:t>
      </w:r>
      <w:r w:rsidR="009917EE" w:rsidRPr="000F5D0B">
        <w:rPr>
          <w:rFonts w:asciiTheme="minorHAnsi" w:hAnsiTheme="minorHAnsi" w:cstheme="minorHAnsi"/>
          <w:sz w:val="22"/>
          <w:szCs w:val="22"/>
        </w:rPr>
        <w:t xml:space="preserve">eseguito l’intervento </w:t>
      </w:r>
      <w:r w:rsidR="00F677FA" w:rsidRPr="000F5D0B">
        <w:rPr>
          <w:rFonts w:asciiTheme="minorHAnsi" w:hAnsiTheme="minorHAnsi" w:cstheme="minorHAnsi"/>
          <w:sz w:val="22"/>
          <w:szCs w:val="22"/>
        </w:rPr>
        <w:t xml:space="preserve">su </w:t>
      </w:r>
      <w:r w:rsidR="00A46D13" w:rsidRPr="000F5D0B">
        <w:rPr>
          <w:rFonts w:asciiTheme="minorHAnsi" w:hAnsiTheme="minorHAnsi" w:cstheme="minorHAnsi"/>
          <w:sz w:val="22"/>
          <w:szCs w:val="22"/>
        </w:rPr>
        <w:t xml:space="preserve">mq </w:t>
      </w:r>
      <w:r w:rsidR="00F677FA" w:rsidRPr="000F5D0B">
        <w:rPr>
          <w:rFonts w:asciiTheme="minorHAnsi" w:hAnsiTheme="minorHAnsi" w:cstheme="minorHAnsi"/>
          <w:sz w:val="22"/>
          <w:szCs w:val="22"/>
        </w:rPr>
        <w:t>___________</w:t>
      </w:r>
      <w:r w:rsidR="00A46D13" w:rsidRPr="000F5D0B">
        <w:rPr>
          <w:rFonts w:asciiTheme="minorHAnsi" w:hAnsiTheme="minorHAnsi" w:cstheme="minorHAnsi"/>
          <w:sz w:val="22"/>
          <w:szCs w:val="22"/>
        </w:rPr>
        <w:t xml:space="preserve"> </w:t>
      </w:r>
      <w:r w:rsidR="00F677FA" w:rsidRPr="000F5D0B">
        <w:rPr>
          <w:rFonts w:asciiTheme="minorHAnsi" w:hAnsiTheme="minorHAnsi" w:cstheme="minorHAnsi"/>
          <w:sz w:val="22"/>
          <w:szCs w:val="22"/>
        </w:rPr>
        <w:t>de</w:t>
      </w:r>
      <w:r w:rsidRPr="000F5D0B">
        <w:rPr>
          <w:rFonts w:asciiTheme="minorHAnsi" w:hAnsiTheme="minorHAnsi" w:cstheme="minorHAnsi"/>
          <w:sz w:val="22"/>
          <w:szCs w:val="22"/>
        </w:rPr>
        <w:t>lla</w:t>
      </w:r>
      <w:r w:rsidR="009917EE" w:rsidRPr="000F5D0B">
        <w:rPr>
          <w:rFonts w:asciiTheme="minorHAnsi" w:hAnsiTheme="minorHAnsi" w:cstheme="minorHAnsi"/>
          <w:sz w:val="22"/>
          <w:szCs w:val="22"/>
        </w:rPr>
        <w:t>/e</w:t>
      </w:r>
      <w:r w:rsidRPr="000F5D0B">
        <w:rPr>
          <w:rFonts w:asciiTheme="minorHAnsi" w:hAnsiTheme="minorHAnsi" w:cstheme="minorHAnsi"/>
          <w:sz w:val="22"/>
          <w:szCs w:val="22"/>
        </w:rPr>
        <w:t xml:space="preserve"> </w:t>
      </w:r>
      <w:r w:rsidR="009917EE" w:rsidRPr="000F5D0B">
        <w:rPr>
          <w:rFonts w:asciiTheme="minorHAnsi" w:hAnsiTheme="minorHAnsi" w:cstheme="minorHAnsi"/>
          <w:sz w:val="22"/>
          <w:szCs w:val="22"/>
        </w:rPr>
        <w:t>P.F.____</w:t>
      </w:r>
      <w:r w:rsidRPr="000F5D0B">
        <w:rPr>
          <w:rFonts w:asciiTheme="minorHAnsi" w:hAnsiTheme="minorHAnsi" w:cstheme="minorHAnsi"/>
          <w:sz w:val="22"/>
          <w:szCs w:val="22"/>
        </w:rPr>
        <w:t>_______</w:t>
      </w:r>
      <w:r w:rsidR="009917EE" w:rsidRPr="000F5D0B">
        <w:rPr>
          <w:rFonts w:asciiTheme="minorHAnsi" w:hAnsiTheme="minorHAnsi" w:cstheme="minorHAnsi"/>
          <w:sz w:val="22"/>
          <w:szCs w:val="22"/>
        </w:rPr>
        <w:t>_______________</w:t>
      </w:r>
      <w:r w:rsidRPr="000F5D0B">
        <w:rPr>
          <w:rFonts w:asciiTheme="minorHAnsi" w:hAnsiTheme="minorHAnsi" w:cstheme="minorHAnsi"/>
          <w:sz w:val="22"/>
          <w:szCs w:val="22"/>
        </w:rPr>
        <w:t xml:space="preserve">______ </w:t>
      </w:r>
      <w:r w:rsidR="001B45C3">
        <w:rPr>
          <w:rFonts w:asciiTheme="minorHAnsi" w:hAnsiTheme="minorHAnsi" w:cstheme="minorHAnsi"/>
          <w:sz w:val="22"/>
          <w:szCs w:val="22"/>
        </w:rPr>
        <w:t xml:space="preserve">        </w:t>
      </w:r>
      <w:r w:rsidRPr="000F5D0B">
        <w:rPr>
          <w:rFonts w:asciiTheme="minorHAnsi" w:hAnsiTheme="minorHAnsi" w:cstheme="minorHAnsi"/>
          <w:sz w:val="22"/>
          <w:szCs w:val="22"/>
        </w:rPr>
        <w:t>in C.C. ___________</w:t>
      </w:r>
      <w:r w:rsidR="0070125C" w:rsidRPr="000F5D0B">
        <w:rPr>
          <w:rFonts w:asciiTheme="minorHAnsi" w:hAnsiTheme="minorHAnsi" w:cstheme="minorHAnsi"/>
          <w:sz w:val="22"/>
          <w:szCs w:val="22"/>
        </w:rPr>
        <w:t>___</w:t>
      </w:r>
      <w:r w:rsidRPr="000F5D0B">
        <w:rPr>
          <w:rFonts w:asciiTheme="minorHAnsi" w:hAnsiTheme="minorHAnsi" w:cstheme="minorHAnsi"/>
          <w:sz w:val="22"/>
          <w:szCs w:val="22"/>
        </w:rPr>
        <w:t>_______</w:t>
      </w:r>
      <w:r w:rsidR="00A46D13" w:rsidRPr="000F5D0B">
        <w:rPr>
          <w:rFonts w:asciiTheme="minorHAnsi" w:hAnsiTheme="minorHAnsi" w:cstheme="minorHAnsi"/>
          <w:sz w:val="22"/>
          <w:szCs w:val="22"/>
        </w:rPr>
        <w:t>____</w:t>
      </w:r>
      <w:r w:rsidRPr="000F5D0B">
        <w:rPr>
          <w:rFonts w:asciiTheme="minorHAnsi" w:hAnsiTheme="minorHAnsi" w:cstheme="minorHAnsi"/>
          <w:sz w:val="22"/>
          <w:szCs w:val="22"/>
        </w:rPr>
        <w:t xml:space="preserve"> in Comune Amministrativo di _______</w:t>
      </w:r>
      <w:r w:rsidR="0070125C" w:rsidRPr="000F5D0B">
        <w:rPr>
          <w:rFonts w:asciiTheme="minorHAnsi" w:hAnsiTheme="minorHAnsi" w:cstheme="minorHAnsi"/>
          <w:sz w:val="22"/>
          <w:szCs w:val="22"/>
        </w:rPr>
        <w:t>_</w:t>
      </w:r>
      <w:r w:rsidRPr="000F5D0B">
        <w:rPr>
          <w:rFonts w:asciiTheme="minorHAnsi" w:hAnsiTheme="minorHAnsi" w:cstheme="minorHAnsi"/>
          <w:sz w:val="22"/>
          <w:szCs w:val="22"/>
        </w:rPr>
        <w:t>____________________</w:t>
      </w:r>
    </w:p>
    <w:p w14:paraId="78661F61" w14:textId="77777777" w:rsidR="00693240" w:rsidRDefault="009917EE" w:rsidP="00693240">
      <w:pPr>
        <w:pStyle w:val="Corpodeltesto2"/>
        <w:numPr>
          <w:ilvl w:val="0"/>
          <w:numId w:val="31"/>
        </w:numPr>
        <w:suppressAutoHyphens w:val="0"/>
        <w:spacing w:line="276" w:lineRule="auto"/>
        <w:ind w:left="349"/>
        <w:rPr>
          <w:rFonts w:asciiTheme="minorHAnsi" w:hAnsiTheme="minorHAnsi" w:cstheme="minorHAnsi"/>
          <w:sz w:val="22"/>
          <w:szCs w:val="22"/>
        </w:rPr>
      </w:pPr>
      <w:r w:rsidRPr="000F5D0B">
        <w:rPr>
          <w:rFonts w:asciiTheme="minorHAnsi" w:hAnsiTheme="minorHAnsi" w:cstheme="minorHAnsi"/>
          <w:sz w:val="22"/>
          <w:szCs w:val="22"/>
        </w:rPr>
        <w:t>di aver eseguito l’intervento secondo le tecniche e le modalità agronomiche previste dal bando</w:t>
      </w:r>
      <w:r w:rsidR="00693240">
        <w:rPr>
          <w:rFonts w:asciiTheme="minorHAnsi" w:hAnsiTheme="minorHAnsi" w:cstheme="minorHAnsi"/>
          <w:sz w:val="22"/>
          <w:szCs w:val="22"/>
        </w:rPr>
        <w:t xml:space="preserve"> e a regola d’arte;</w:t>
      </w:r>
    </w:p>
    <w:p w14:paraId="3274ADB5" w14:textId="00CEBEA8" w:rsidR="007F3D8C" w:rsidRPr="000F5D0B" w:rsidRDefault="00DB74A4" w:rsidP="00693240">
      <w:pPr>
        <w:pStyle w:val="Corpodeltesto2"/>
        <w:numPr>
          <w:ilvl w:val="0"/>
          <w:numId w:val="31"/>
        </w:numPr>
        <w:suppressAutoHyphens w:val="0"/>
        <w:spacing w:line="276" w:lineRule="auto"/>
        <w:ind w:left="360"/>
        <w:jc w:val="both"/>
        <w:rPr>
          <w:rFonts w:asciiTheme="minorHAnsi" w:hAnsiTheme="minorHAnsi" w:cstheme="minorHAnsi"/>
          <w:sz w:val="22"/>
          <w:szCs w:val="22"/>
        </w:rPr>
      </w:pPr>
      <w:r w:rsidRPr="000F5D0B">
        <w:rPr>
          <w:rFonts w:asciiTheme="minorHAnsi" w:hAnsiTheme="minorHAnsi" w:cstheme="minorHAnsi"/>
          <w:sz w:val="22"/>
          <w:szCs w:val="22"/>
        </w:rPr>
        <w:lastRenderedPageBreak/>
        <w:t xml:space="preserve">che l’intervento ha comportato una spesa </w:t>
      </w:r>
      <w:r w:rsidRPr="000F5D0B">
        <w:rPr>
          <w:rFonts w:asciiTheme="minorHAnsi" w:hAnsiTheme="minorHAnsi" w:cstheme="minorHAnsi"/>
          <w:sz w:val="22"/>
          <w:szCs w:val="22"/>
          <w:u w:val="single"/>
        </w:rPr>
        <w:t>complessiva effettivamente sostenuta</w:t>
      </w:r>
      <w:r w:rsidRPr="000F5D0B">
        <w:rPr>
          <w:rFonts w:asciiTheme="minorHAnsi" w:hAnsiTheme="minorHAnsi" w:cstheme="minorHAnsi"/>
          <w:sz w:val="22"/>
          <w:szCs w:val="22"/>
        </w:rPr>
        <w:t xml:space="preserve"> pari a</w:t>
      </w:r>
      <w:r w:rsidR="00A46D13" w:rsidRPr="000F5D0B">
        <w:rPr>
          <w:rFonts w:asciiTheme="minorHAnsi" w:hAnsiTheme="minorHAnsi" w:cstheme="minorHAnsi"/>
          <w:sz w:val="22"/>
          <w:szCs w:val="22"/>
        </w:rPr>
        <w:t>d €</w:t>
      </w:r>
      <w:r w:rsidRPr="000F5D0B">
        <w:rPr>
          <w:rFonts w:asciiTheme="minorHAnsi" w:hAnsiTheme="minorHAnsi" w:cstheme="minorHAnsi"/>
          <w:sz w:val="22"/>
          <w:szCs w:val="22"/>
        </w:rPr>
        <w:t>____________________________ e che il contributo assegnato dal Consorzio è a copertura delle spese sostenute ed indicate nella documentazione allegata</w:t>
      </w:r>
    </w:p>
    <w:p w14:paraId="4138C39C" w14:textId="34D60E05" w:rsidR="007F3D8C" w:rsidRPr="000F5D0B" w:rsidRDefault="004A33AA" w:rsidP="00693240">
      <w:pPr>
        <w:pStyle w:val="Corpodeltesto2"/>
        <w:numPr>
          <w:ilvl w:val="0"/>
          <w:numId w:val="31"/>
        </w:numPr>
        <w:suppressAutoHyphens w:val="0"/>
        <w:spacing w:line="276" w:lineRule="auto"/>
        <w:ind w:left="360"/>
        <w:jc w:val="both"/>
        <w:rPr>
          <w:rFonts w:asciiTheme="minorHAnsi" w:hAnsiTheme="minorHAnsi" w:cstheme="minorHAnsi"/>
          <w:sz w:val="22"/>
          <w:szCs w:val="22"/>
        </w:rPr>
      </w:pPr>
      <w:r w:rsidRPr="000F5D0B">
        <w:rPr>
          <w:rFonts w:asciiTheme="minorHAnsi" w:hAnsiTheme="minorHAnsi" w:cstheme="minorHAnsi"/>
          <w:sz w:val="22"/>
          <w:szCs w:val="22"/>
        </w:rPr>
        <w:t>che la</w:t>
      </w:r>
      <w:r w:rsidR="00DB74A4" w:rsidRPr="000F5D0B">
        <w:rPr>
          <w:rFonts w:asciiTheme="minorHAnsi" w:hAnsiTheme="minorHAnsi" w:cstheme="minorHAnsi"/>
          <w:sz w:val="22"/>
          <w:szCs w:val="22"/>
        </w:rPr>
        <w:t xml:space="preserve"> documentazione contabile giustificativa della spesa</w:t>
      </w:r>
      <w:r w:rsidR="00693240">
        <w:rPr>
          <w:rFonts w:asciiTheme="minorHAnsi" w:hAnsiTheme="minorHAnsi" w:cstheme="minorHAnsi"/>
          <w:sz w:val="22"/>
          <w:szCs w:val="22"/>
        </w:rPr>
        <w:t xml:space="preserve"> </w:t>
      </w:r>
      <w:r w:rsidR="00BD20DD" w:rsidRPr="000F5D0B">
        <w:rPr>
          <w:rFonts w:asciiTheme="minorHAnsi" w:hAnsiTheme="minorHAnsi" w:cstheme="minorHAnsi"/>
          <w:sz w:val="22"/>
          <w:szCs w:val="22"/>
        </w:rPr>
        <w:t>ed</w:t>
      </w:r>
      <w:r w:rsidRPr="000F5D0B">
        <w:rPr>
          <w:rFonts w:asciiTheme="minorHAnsi" w:hAnsiTheme="minorHAnsi" w:cstheme="minorHAnsi"/>
          <w:sz w:val="22"/>
          <w:szCs w:val="22"/>
        </w:rPr>
        <w:t xml:space="preserve"> </w:t>
      </w:r>
      <w:r w:rsidR="00DB74A4" w:rsidRPr="000F5D0B">
        <w:rPr>
          <w:rFonts w:asciiTheme="minorHAnsi" w:hAnsiTheme="minorHAnsi" w:cstheme="minorHAnsi"/>
          <w:sz w:val="22"/>
          <w:szCs w:val="22"/>
        </w:rPr>
        <w:t>allegata</w:t>
      </w:r>
      <w:r w:rsidRPr="000F5D0B">
        <w:rPr>
          <w:rFonts w:asciiTheme="minorHAnsi" w:hAnsiTheme="minorHAnsi" w:cstheme="minorHAnsi"/>
          <w:sz w:val="22"/>
          <w:szCs w:val="22"/>
        </w:rPr>
        <w:t xml:space="preserve"> </w:t>
      </w:r>
      <w:r w:rsidR="00DB74A4" w:rsidRPr="000F5D0B">
        <w:rPr>
          <w:rFonts w:asciiTheme="minorHAnsi" w:hAnsiTheme="minorHAnsi" w:cstheme="minorHAnsi"/>
          <w:sz w:val="22"/>
          <w:szCs w:val="22"/>
        </w:rPr>
        <w:t>è riferita all’</w:t>
      </w:r>
      <w:r w:rsidR="00BD20DD" w:rsidRPr="000F5D0B">
        <w:rPr>
          <w:rFonts w:asciiTheme="minorHAnsi" w:hAnsiTheme="minorHAnsi" w:cstheme="minorHAnsi"/>
          <w:sz w:val="22"/>
          <w:szCs w:val="22"/>
        </w:rPr>
        <w:t>intervento oggetto di finanziamento</w:t>
      </w:r>
      <w:r w:rsidR="00693240">
        <w:rPr>
          <w:rFonts w:asciiTheme="minorHAnsi" w:hAnsiTheme="minorHAnsi" w:cstheme="minorHAnsi"/>
          <w:sz w:val="22"/>
          <w:szCs w:val="22"/>
        </w:rPr>
        <w:t>.</w:t>
      </w:r>
    </w:p>
    <w:p w14:paraId="3D7BE5E1" w14:textId="77777777" w:rsidR="00611DB5" w:rsidRPr="000F5D0B" w:rsidRDefault="00611DB5" w:rsidP="000F5D0B">
      <w:pPr>
        <w:pStyle w:val="CM17"/>
        <w:spacing w:before="120" w:after="120" w:line="276" w:lineRule="auto"/>
        <w:jc w:val="center"/>
        <w:rPr>
          <w:rFonts w:asciiTheme="minorHAnsi" w:hAnsiTheme="minorHAnsi" w:cstheme="minorHAnsi"/>
          <w:b/>
          <w:bCs/>
          <w:sz w:val="22"/>
          <w:szCs w:val="22"/>
        </w:rPr>
      </w:pPr>
      <w:r w:rsidRPr="000F5D0B">
        <w:rPr>
          <w:rFonts w:asciiTheme="minorHAnsi" w:hAnsiTheme="minorHAnsi" w:cstheme="minorHAnsi"/>
          <w:b/>
          <w:bCs/>
          <w:sz w:val="22"/>
          <w:szCs w:val="22"/>
        </w:rPr>
        <w:t>CHIEDE</w:t>
      </w:r>
    </w:p>
    <w:p w14:paraId="5B06145A" w14:textId="6A02B3E6" w:rsidR="00611DB5" w:rsidRPr="000F5D0B" w:rsidRDefault="00693240" w:rsidP="00693240">
      <w:pPr>
        <w:pStyle w:val="Corpodeltesto2"/>
        <w:suppressAutoHyphens w:val="0"/>
        <w:spacing w:line="276" w:lineRule="auto"/>
        <w:jc w:val="both"/>
        <w:rPr>
          <w:rFonts w:asciiTheme="minorHAnsi" w:hAnsiTheme="minorHAnsi" w:cstheme="minorHAnsi"/>
          <w:sz w:val="22"/>
          <w:szCs w:val="22"/>
        </w:rPr>
      </w:pPr>
      <w:r>
        <w:rPr>
          <w:rFonts w:asciiTheme="minorHAnsi" w:hAnsiTheme="minorHAnsi" w:cstheme="minorHAnsi"/>
          <w:sz w:val="22"/>
          <w:szCs w:val="22"/>
        </w:rPr>
        <w:t>l</w:t>
      </w:r>
      <w:r w:rsidR="00611DB5" w:rsidRPr="000F5D0B">
        <w:rPr>
          <w:rFonts w:asciiTheme="minorHAnsi" w:hAnsiTheme="minorHAnsi" w:cstheme="minorHAnsi"/>
          <w:sz w:val="22"/>
          <w:szCs w:val="22"/>
        </w:rPr>
        <w:t>a liquidazione del contributo economico concesso.</w:t>
      </w:r>
    </w:p>
    <w:p w14:paraId="7396FFEF" w14:textId="77777777" w:rsidR="00611DB5" w:rsidRPr="000F5D0B" w:rsidRDefault="00611DB5" w:rsidP="000F5D0B">
      <w:pPr>
        <w:spacing w:after="120" w:line="276" w:lineRule="auto"/>
        <w:jc w:val="both"/>
        <w:rPr>
          <w:rFonts w:asciiTheme="minorHAnsi" w:hAnsiTheme="minorHAnsi" w:cstheme="minorHAnsi"/>
          <w:sz w:val="22"/>
          <w:szCs w:val="22"/>
        </w:rPr>
      </w:pPr>
    </w:p>
    <w:p w14:paraId="58A66764" w14:textId="60A6A1B8" w:rsidR="00D05B69" w:rsidRPr="000F5D0B" w:rsidRDefault="00A46D13" w:rsidP="000F5D0B">
      <w:pPr>
        <w:spacing w:after="120" w:line="276" w:lineRule="auto"/>
        <w:jc w:val="both"/>
        <w:rPr>
          <w:rFonts w:asciiTheme="minorHAnsi" w:hAnsiTheme="minorHAnsi" w:cstheme="minorHAnsi"/>
          <w:sz w:val="22"/>
          <w:szCs w:val="22"/>
        </w:rPr>
      </w:pPr>
      <w:r w:rsidRPr="000F5D0B">
        <w:rPr>
          <w:rFonts w:asciiTheme="minorHAnsi" w:hAnsiTheme="minorHAnsi" w:cstheme="minorHAnsi"/>
          <w:sz w:val="22"/>
          <w:szCs w:val="22"/>
        </w:rPr>
        <w:t>Luogo e data ___________________________</w:t>
      </w:r>
      <w:r w:rsidRPr="000F5D0B">
        <w:rPr>
          <w:rFonts w:asciiTheme="minorHAnsi" w:hAnsiTheme="minorHAnsi" w:cstheme="minorHAnsi"/>
          <w:sz w:val="22"/>
          <w:szCs w:val="22"/>
        </w:rPr>
        <w:tab/>
      </w:r>
      <w:r w:rsidRPr="000F5D0B">
        <w:rPr>
          <w:rFonts w:asciiTheme="minorHAnsi" w:hAnsiTheme="minorHAnsi" w:cstheme="minorHAnsi"/>
          <w:sz w:val="22"/>
          <w:szCs w:val="22"/>
        </w:rPr>
        <w:tab/>
      </w:r>
      <w:r w:rsidRPr="000F5D0B">
        <w:rPr>
          <w:rFonts w:asciiTheme="minorHAnsi" w:hAnsiTheme="minorHAnsi" w:cstheme="minorHAnsi"/>
          <w:sz w:val="22"/>
          <w:szCs w:val="22"/>
        </w:rPr>
        <w:tab/>
      </w:r>
      <w:r w:rsidRPr="000F5D0B">
        <w:rPr>
          <w:rFonts w:asciiTheme="minorHAnsi" w:hAnsiTheme="minorHAnsi" w:cstheme="minorHAnsi"/>
          <w:sz w:val="22"/>
          <w:szCs w:val="22"/>
        </w:rPr>
        <w:tab/>
      </w:r>
      <w:r w:rsidRPr="000F5D0B">
        <w:rPr>
          <w:rFonts w:asciiTheme="minorHAnsi" w:hAnsiTheme="minorHAnsi" w:cstheme="minorHAnsi"/>
          <w:sz w:val="22"/>
          <w:szCs w:val="22"/>
        </w:rPr>
        <w:tab/>
      </w:r>
      <w:r w:rsidRPr="000F5D0B">
        <w:rPr>
          <w:rFonts w:asciiTheme="minorHAnsi" w:hAnsiTheme="minorHAnsi" w:cstheme="minorHAnsi"/>
          <w:sz w:val="22"/>
          <w:szCs w:val="22"/>
        </w:rPr>
        <w:tab/>
      </w:r>
      <w:r w:rsidRPr="000F5D0B">
        <w:rPr>
          <w:rFonts w:asciiTheme="minorHAnsi" w:hAnsiTheme="minorHAnsi" w:cstheme="minorHAnsi"/>
          <w:sz w:val="22"/>
          <w:szCs w:val="22"/>
        </w:rPr>
        <w:tab/>
      </w:r>
      <w:r w:rsidRPr="000F5D0B">
        <w:rPr>
          <w:rFonts w:asciiTheme="minorHAnsi" w:hAnsiTheme="minorHAnsi" w:cstheme="minorHAnsi"/>
          <w:sz w:val="22"/>
          <w:szCs w:val="22"/>
        </w:rPr>
        <w:tab/>
      </w:r>
      <w:r w:rsidRPr="000F5D0B">
        <w:rPr>
          <w:rFonts w:asciiTheme="minorHAnsi" w:hAnsiTheme="minorHAnsi" w:cstheme="minorHAnsi"/>
          <w:sz w:val="22"/>
          <w:szCs w:val="22"/>
        </w:rPr>
        <w:tab/>
        <w:t xml:space="preserve">              </w:t>
      </w:r>
      <w:r w:rsidR="007D7FE1" w:rsidRPr="000F5D0B">
        <w:rPr>
          <w:rFonts w:asciiTheme="minorHAnsi" w:hAnsiTheme="minorHAnsi" w:cstheme="minorHAnsi"/>
          <w:sz w:val="22"/>
          <w:szCs w:val="22"/>
        </w:rPr>
        <w:tab/>
      </w:r>
      <w:r w:rsidR="007D7FE1" w:rsidRPr="000F5D0B">
        <w:rPr>
          <w:rFonts w:asciiTheme="minorHAnsi" w:hAnsiTheme="minorHAnsi" w:cstheme="minorHAnsi"/>
          <w:sz w:val="22"/>
          <w:szCs w:val="22"/>
        </w:rPr>
        <w:tab/>
      </w:r>
      <w:r w:rsidR="007D7FE1" w:rsidRPr="000F5D0B">
        <w:rPr>
          <w:rFonts w:asciiTheme="minorHAnsi" w:hAnsiTheme="minorHAnsi" w:cstheme="minorHAnsi"/>
          <w:sz w:val="22"/>
          <w:szCs w:val="22"/>
        </w:rPr>
        <w:tab/>
      </w:r>
      <w:r w:rsidR="007D7FE1" w:rsidRPr="000F5D0B">
        <w:rPr>
          <w:rFonts w:asciiTheme="minorHAnsi" w:hAnsiTheme="minorHAnsi" w:cstheme="minorHAnsi"/>
          <w:sz w:val="22"/>
          <w:szCs w:val="22"/>
        </w:rPr>
        <w:tab/>
      </w:r>
      <w:r w:rsidR="007D7FE1" w:rsidRPr="000F5D0B">
        <w:rPr>
          <w:rFonts w:asciiTheme="minorHAnsi" w:hAnsiTheme="minorHAnsi" w:cstheme="minorHAnsi"/>
          <w:sz w:val="22"/>
          <w:szCs w:val="22"/>
        </w:rPr>
        <w:tab/>
      </w:r>
      <w:r w:rsidR="007D7FE1" w:rsidRPr="000F5D0B">
        <w:rPr>
          <w:rFonts w:asciiTheme="minorHAnsi" w:hAnsiTheme="minorHAnsi" w:cstheme="minorHAnsi"/>
          <w:sz w:val="22"/>
          <w:szCs w:val="22"/>
        </w:rPr>
        <w:tab/>
      </w:r>
      <w:r w:rsidR="007D7FE1" w:rsidRPr="000F5D0B">
        <w:rPr>
          <w:rFonts w:asciiTheme="minorHAnsi" w:hAnsiTheme="minorHAnsi" w:cstheme="minorHAnsi"/>
          <w:sz w:val="22"/>
          <w:szCs w:val="22"/>
        </w:rPr>
        <w:tab/>
      </w:r>
      <w:r w:rsidRPr="000F5D0B">
        <w:rPr>
          <w:rFonts w:asciiTheme="minorHAnsi" w:hAnsiTheme="minorHAnsi" w:cstheme="minorHAnsi"/>
          <w:sz w:val="22"/>
          <w:szCs w:val="22"/>
        </w:rPr>
        <w:t>FIRMA</w:t>
      </w:r>
    </w:p>
    <w:p w14:paraId="02D95FD1" w14:textId="77777777" w:rsidR="000D39AA" w:rsidRPr="000F5D0B" w:rsidRDefault="00D05B69" w:rsidP="000F5D0B">
      <w:pPr>
        <w:spacing w:after="120" w:line="276" w:lineRule="auto"/>
        <w:jc w:val="both"/>
        <w:rPr>
          <w:rFonts w:asciiTheme="minorHAnsi" w:hAnsiTheme="minorHAnsi" w:cstheme="minorHAnsi"/>
          <w:sz w:val="22"/>
          <w:szCs w:val="22"/>
        </w:rPr>
      </w:pPr>
      <w:r w:rsidRPr="000F5D0B">
        <w:rPr>
          <w:rFonts w:asciiTheme="minorHAnsi" w:hAnsiTheme="minorHAnsi" w:cstheme="minorHAnsi"/>
          <w:sz w:val="22"/>
          <w:szCs w:val="22"/>
        </w:rPr>
        <w:tab/>
      </w:r>
      <w:r w:rsidRPr="000F5D0B">
        <w:rPr>
          <w:rFonts w:asciiTheme="minorHAnsi" w:hAnsiTheme="minorHAnsi" w:cstheme="minorHAnsi"/>
          <w:sz w:val="22"/>
          <w:szCs w:val="22"/>
        </w:rPr>
        <w:tab/>
      </w:r>
      <w:r w:rsidRPr="000F5D0B">
        <w:rPr>
          <w:rFonts w:asciiTheme="minorHAnsi" w:hAnsiTheme="minorHAnsi" w:cstheme="minorHAnsi"/>
          <w:sz w:val="22"/>
          <w:szCs w:val="22"/>
        </w:rPr>
        <w:tab/>
      </w:r>
      <w:r w:rsidRPr="000F5D0B">
        <w:rPr>
          <w:rFonts w:asciiTheme="minorHAnsi" w:hAnsiTheme="minorHAnsi" w:cstheme="minorHAnsi"/>
          <w:sz w:val="22"/>
          <w:szCs w:val="22"/>
        </w:rPr>
        <w:tab/>
      </w:r>
      <w:r w:rsidRPr="000F5D0B">
        <w:rPr>
          <w:rFonts w:asciiTheme="minorHAnsi" w:hAnsiTheme="minorHAnsi" w:cstheme="minorHAnsi"/>
          <w:sz w:val="22"/>
          <w:szCs w:val="22"/>
        </w:rPr>
        <w:tab/>
      </w:r>
      <w:r w:rsidRPr="000F5D0B">
        <w:rPr>
          <w:rFonts w:asciiTheme="minorHAnsi" w:hAnsiTheme="minorHAnsi" w:cstheme="minorHAnsi"/>
          <w:sz w:val="22"/>
          <w:szCs w:val="22"/>
        </w:rPr>
        <w:tab/>
      </w:r>
      <w:r w:rsidRPr="000F5D0B">
        <w:rPr>
          <w:rFonts w:asciiTheme="minorHAnsi" w:hAnsiTheme="minorHAnsi" w:cstheme="minorHAnsi"/>
          <w:sz w:val="22"/>
          <w:szCs w:val="22"/>
        </w:rPr>
        <w:tab/>
        <w:t>_________________________________________</w:t>
      </w:r>
    </w:p>
    <w:p w14:paraId="683D8B66" w14:textId="77777777" w:rsidR="002B120F" w:rsidRPr="000F5D0B" w:rsidRDefault="002B120F" w:rsidP="000F5D0B">
      <w:pPr>
        <w:spacing w:after="120" w:line="276" w:lineRule="auto"/>
        <w:jc w:val="both"/>
        <w:rPr>
          <w:rFonts w:asciiTheme="minorHAnsi" w:hAnsiTheme="minorHAnsi" w:cstheme="minorHAnsi"/>
          <w:sz w:val="22"/>
          <w:szCs w:val="22"/>
        </w:rPr>
      </w:pPr>
    </w:p>
    <w:p w14:paraId="1C19A3EC" w14:textId="77777777" w:rsidR="002B120F" w:rsidRPr="000F5D0B" w:rsidRDefault="002B120F" w:rsidP="000F5D0B">
      <w:pPr>
        <w:spacing w:after="120" w:line="276" w:lineRule="auto"/>
        <w:jc w:val="both"/>
        <w:rPr>
          <w:rFonts w:asciiTheme="minorHAnsi" w:hAnsiTheme="minorHAnsi" w:cstheme="minorHAnsi"/>
          <w:sz w:val="22"/>
          <w:szCs w:val="22"/>
        </w:rPr>
      </w:pPr>
    </w:p>
    <w:p w14:paraId="1EB25360" w14:textId="77777777" w:rsidR="003507B6" w:rsidRPr="000F5D0B" w:rsidRDefault="003507B6" w:rsidP="000F5D0B">
      <w:pPr>
        <w:spacing w:after="120" w:line="276" w:lineRule="auto"/>
        <w:rPr>
          <w:rFonts w:asciiTheme="minorHAnsi" w:hAnsiTheme="minorHAnsi" w:cstheme="minorHAnsi"/>
          <w:b/>
          <w:sz w:val="22"/>
          <w:szCs w:val="22"/>
        </w:rPr>
      </w:pPr>
      <w:r w:rsidRPr="000F5D0B">
        <w:rPr>
          <w:rFonts w:asciiTheme="minorHAnsi" w:hAnsiTheme="minorHAnsi" w:cstheme="minorHAnsi"/>
          <w:b/>
          <w:sz w:val="22"/>
          <w:szCs w:val="22"/>
        </w:rPr>
        <w:t>Allegati alla presente dichiarazione, facenti parte integrate della stessa:</w:t>
      </w:r>
    </w:p>
    <w:p w14:paraId="3A355E05" w14:textId="77777777" w:rsidR="003507B6" w:rsidRPr="000F5D0B" w:rsidRDefault="003507B6" w:rsidP="000F5D0B">
      <w:pPr>
        <w:pStyle w:val="Corpodeltesto2"/>
        <w:suppressAutoHyphens w:val="0"/>
        <w:spacing w:line="276" w:lineRule="auto"/>
        <w:ind w:left="714"/>
        <w:jc w:val="both"/>
        <w:rPr>
          <w:rFonts w:asciiTheme="minorHAnsi" w:hAnsiTheme="minorHAnsi" w:cstheme="minorHAnsi"/>
          <w:color w:val="000000"/>
          <w:sz w:val="22"/>
          <w:szCs w:val="22"/>
          <w:lang w:eastAsia="it-IT"/>
        </w:rPr>
      </w:pPr>
    </w:p>
    <w:p w14:paraId="7055A681" w14:textId="1F889F88" w:rsidR="007725C4" w:rsidRPr="000F5D0B" w:rsidRDefault="007725C4" w:rsidP="000F5D0B">
      <w:pPr>
        <w:pStyle w:val="Standard"/>
        <w:numPr>
          <w:ilvl w:val="0"/>
          <w:numId w:val="37"/>
        </w:numPr>
        <w:spacing w:after="120" w:line="276" w:lineRule="auto"/>
        <w:jc w:val="both"/>
        <w:rPr>
          <w:rFonts w:asciiTheme="minorHAnsi" w:hAnsiTheme="minorHAnsi" w:cstheme="minorHAnsi"/>
          <w:sz w:val="22"/>
          <w:szCs w:val="22"/>
        </w:rPr>
      </w:pPr>
      <w:r w:rsidRPr="000F5D0B">
        <w:rPr>
          <w:rFonts w:asciiTheme="minorHAnsi" w:hAnsiTheme="minorHAnsi" w:cstheme="minorHAnsi"/>
          <w:sz w:val="22"/>
          <w:szCs w:val="22"/>
        </w:rPr>
        <w:t>Relazione tecnico-economica finale</w:t>
      </w:r>
      <w:r w:rsidR="001B45C3">
        <w:rPr>
          <w:rStyle w:val="Rimandonotaapidipagina"/>
          <w:rFonts w:asciiTheme="minorHAnsi" w:hAnsiTheme="minorHAnsi" w:cstheme="minorHAnsi"/>
          <w:sz w:val="22"/>
          <w:szCs w:val="22"/>
        </w:rPr>
        <w:footnoteReference w:id="1"/>
      </w:r>
      <w:r w:rsidRPr="000F5D0B">
        <w:rPr>
          <w:rFonts w:asciiTheme="minorHAnsi" w:hAnsiTheme="minorHAnsi" w:cstheme="minorHAnsi"/>
          <w:sz w:val="22"/>
          <w:szCs w:val="22"/>
        </w:rPr>
        <w:t xml:space="preserve"> delle spese effettivamente sostenute;</w:t>
      </w:r>
    </w:p>
    <w:p w14:paraId="2FFF82DE" w14:textId="5C8BB9C3" w:rsidR="003507B6" w:rsidRPr="000F5D0B" w:rsidRDefault="003507B6" w:rsidP="000F5D0B">
      <w:pPr>
        <w:pStyle w:val="Standard"/>
        <w:numPr>
          <w:ilvl w:val="0"/>
          <w:numId w:val="37"/>
        </w:numPr>
        <w:spacing w:after="120" w:line="276" w:lineRule="auto"/>
        <w:jc w:val="both"/>
        <w:rPr>
          <w:rFonts w:asciiTheme="minorHAnsi" w:hAnsiTheme="minorHAnsi" w:cstheme="minorHAnsi"/>
          <w:sz w:val="22"/>
          <w:szCs w:val="22"/>
        </w:rPr>
      </w:pPr>
      <w:r w:rsidRPr="000F5D0B">
        <w:rPr>
          <w:rFonts w:asciiTheme="minorHAnsi" w:hAnsiTheme="minorHAnsi" w:cstheme="minorHAnsi"/>
          <w:sz w:val="22"/>
          <w:szCs w:val="22"/>
        </w:rPr>
        <w:t>Certificato di regolare esecuzione sottoscritto da un professionista abilitato, qualora prescritto</w:t>
      </w:r>
      <w:r w:rsidR="007725C4" w:rsidRPr="000F5D0B">
        <w:rPr>
          <w:rFonts w:asciiTheme="minorHAnsi" w:hAnsiTheme="minorHAnsi" w:cstheme="minorHAnsi"/>
          <w:sz w:val="22"/>
          <w:szCs w:val="22"/>
        </w:rPr>
        <w:t>;</w:t>
      </w:r>
    </w:p>
    <w:p w14:paraId="784C56C3" w14:textId="26FB446A" w:rsidR="003C1C94" w:rsidRPr="000F5D0B" w:rsidRDefault="007725C4" w:rsidP="000F5D0B">
      <w:pPr>
        <w:pStyle w:val="Standard"/>
        <w:numPr>
          <w:ilvl w:val="0"/>
          <w:numId w:val="37"/>
        </w:numPr>
        <w:spacing w:after="120" w:line="276" w:lineRule="auto"/>
        <w:jc w:val="both"/>
        <w:rPr>
          <w:rFonts w:asciiTheme="minorHAnsi" w:hAnsiTheme="minorHAnsi" w:cstheme="minorHAnsi"/>
          <w:sz w:val="22"/>
          <w:szCs w:val="22"/>
        </w:rPr>
      </w:pPr>
      <w:r w:rsidRPr="000F5D0B">
        <w:rPr>
          <w:rFonts w:asciiTheme="minorHAnsi" w:hAnsiTheme="minorHAnsi" w:cstheme="minorHAnsi"/>
          <w:sz w:val="22"/>
          <w:szCs w:val="22"/>
        </w:rPr>
        <w:t>Copia semplice delle fatture, o documenti probatori equivalenti, unitamente alla copia dei bonifici o comunque della documentazione attestante l’avvenuto pagamento, che documentano i lavori ammessi</w:t>
      </w:r>
      <w:r w:rsidR="001B45C3">
        <w:rPr>
          <w:rStyle w:val="Rimandonotaapidipagina"/>
          <w:rFonts w:asciiTheme="minorHAnsi" w:hAnsiTheme="minorHAnsi" w:cstheme="minorHAnsi"/>
          <w:sz w:val="22"/>
          <w:szCs w:val="22"/>
        </w:rPr>
        <w:footnoteReference w:id="2"/>
      </w:r>
      <w:r w:rsidR="001B45C3">
        <w:rPr>
          <w:rFonts w:asciiTheme="minorHAnsi" w:hAnsiTheme="minorHAnsi" w:cstheme="minorHAnsi"/>
          <w:sz w:val="22"/>
          <w:szCs w:val="22"/>
        </w:rPr>
        <w:t>;</w:t>
      </w:r>
    </w:p>
    <w:p w14:paraId="23A9680F" w14:textId="0BE43213" w:rsidR="003507B6" w:rsidRPr="000F5D0B" w:rsidRDefault="003507B6" w:rsidP="000F5D0B">
      <w:pPr>
        <w:pStyle w:val="Standard"/>
        <w:numPr>
          <w:ilvl w:val="0"/>
          <w:numId w:val="37"/>
        </w:numPr>
        <w:spacing w:after="120" w:line="276" w:lineRule="auto"/>
        <w:jc w:val="both"/>
        <w:rPr>
          <w:rFonts w:asciiTheme="minorHAnsi" w:hAnsiTheme="minorHAnsi" w:cstheme="minorHAnsi"/>
          <w:sz w:val="22"/>
          <w:szCs w:val="22"/>
        </w:rPr>
      </w:pPr>
      <w:r w:rsidRPr="000F5D0B">
        <w:rPr>
          <w:rFonts w:asciiTheme="minorHAnsi" w:hAnsiTheme="minorHAnsi" w:cstheme="minorHAnsi"/>
          <w:sz w:val="22"/>
          <w:szCs w:val="22"/>
        </w:rPr>
        <w:t>Foto a colori dell'intervento realizzato</w:t>
      </w:r>
      <w:r w:rsidR="001B45C3">
        <w:rPr>
          <w:rFonts w:asciiTheme="minorHAnsi" w:hAnsiTheme="minorHAnsi" w:cstheme="minorHAnsi"/>
          <w:sz w:val="22"/>
          <w:szCs w:val="22"/>
        </w:rPr>
        <w:t>;</w:t>
      </w:r>
    </w:p>
    <w:p w14:paraId="53FB493F" w14:textId="780BCCE4" w:rsidR="003507B6" w:rsidRPr="000F5D0B" w:rsidRDefault="007725C4" w:rsidP="000F5D0B">
      <w:pPr>
        <w:numPr>
          <w:ilvl w:val="0"/>
          <w:numId w:val="37"/>
        </w:numPr>
        <w:tabs>
          <w:tab w:val="num" w:pos="851"/>
        </w:tabs>
        <w:suppressAutoHyphens w:val="0"/>
        <w:spacing w:after="120" w:line="276" w:lineRule="auto"/>
        <w:jc w:val="both"/>
        <w:rPr>
          <w:rFonts w:asciiTheme="minorHAnsi" w:hAnsiTheme="minorHAnsi" w:cstheme="minorHAnsi"/>
          <w:sz w:val="22"/>
          <w:szCs w:val="22"/>
        </w:rPr>
      </w:pPr>
      <w:r w:rsidRPr="000F5D0B">
        <w:rPr>
          <w:rFonts w:asciiTheme="minorHAnsi" w:hAnsiTheme="minorHAnsi" w:cstheme="minorHAnsi"/>
          <w:sz w:val="22"/>
          <w:szCs w:val="22"/>
        </w:rPr>
        <w:t>Eventuali autorizzazioni ottenute per la realizzazione dell’intervento;</w:t>
      </w:r>
    </w:p>
    <w:p w14:paraId="6A35E826" w14:textId="77777777" w:rsidR="003507B6" w:rsidRPr="000F5D0B" w:rsidRDefault="003507B6" w:rsidP="000F5D0B">
      <w:pPr>
        <w:numPr>
          <w:ilvl w:val="0"/>
          <w:numId w:val="37"/>
        </w:numPr>
        <w:tabs>
          <w:tab w:val="num" w:pos="851"/>
        </w:tabs>
        <w:suppressAutoHyphens w:val="0"/>
        <w:spacing w:after="120" w:line="276" w:lineRule="auto"/>
        <w:jc w:val="both"/>
        <w:rPr>
          <w:rFonts w:asciiTheme="minorHAnsi" w:hAnsiTheme="minorHAnsi" w:cstheme="minorHAnsi"/>
          <w:sz w:val="22"/>
          <w:szCs w:val="22"/>
        </w:rPr>
      </w:pPr>
      <w:r w:rsidRPr="000F5D0B">
        <w:rPr>
          <w:rFonts w:asciiTheme="minorHAnsi" w:hAnsiTheme="minorHAnsi" w:cstheme="minorHAnsi"/>
          <w:sz w:val="22"/>
          <w:szCs w:val="22"/>
        </w:rPr>
        <w:t>Copia documento d’identità del sottoscrittore.</w:t>
      </w:r>
    </w:p>
    <w:p w14:paraId="14FFBC56" w14:textId="7685AF2A" w:rsidR="002B120F" w:rsidRPr="000F5D0B" w:rsidRDefault="002B120F" w:rsidP="000F5D0B">
      <w:pPr>
        <w:spacing w:after="120" w:line="276" w:lineRule="auto"/>
        <w:jc w:val="both"/>
        <w:rPr>
          <w:rFonts w:asciiTheme="minorHAnsi" w:hAnsiTheme="minorHAnsi" w:cstheme="minorHAnsi"/>
          <w:sz w:val="22"/>
          <w:szCs w:val="22"/>
        </w:rPr>
      </w:pPr>
    </w:p>
    <w:p w14:paraId="019DE1D6" w14:textId="20ED80B9" w:rsidR="00BD20DD" w:rsidRPr="000F5D0B" w:rsidRDefault="00BD20DD" w:rsidP="000F5D0B">
      <w:pPr>
        <w:spacing w:after="120" w:line="276" w:lineRule="auto"/>
        <w:jc w:val="both"/>
        <w:rPr>
          <w:rFonts w:asciiTheme="minorHAnsi" w:hAnsiTheme="minorHAnsi" w:cstheme="minorHAnsi"/>
          <w:sz w:val="22"/>
          <w:szCs w:val="22"/>
        </w:rPr>
      </w:pPr>
    </w:p>
    <w:p w14:paraId="526FF29A" w14:textId="2BBAE888" w:rsidR="00BD20DD" w:rsidRPr="000F5D0B" w:rsidRDefault="00BD20DD" w:rsidP="000F5D0B">
      <w:pPr>
        <w:spacing w:after="120" w:line="276" w:lineRule="auto"/>
        <w:jc w:val="both"/>
        <w:rPr>
          <w:rFonts w:asciiTheme="minorHAnsi" w:hAnsiTheme="minorHAnsi" w:cstheme="minorHAnsi"/>
          <w:sz w:val="22"/>
          <w:szCs w:val="22"/>
        </w:rPr>
      </w:pPr>
    </w:p>
    <w:p w14:paraId="3C777ED3" w14:textId="4F494130" w:rsidR="00BD20DD" w:rsidRPr="000F5D0B" w:rsidRDefault="00BD20DD" w:rsidP="000F5D0B">
      <w:pPr>
        <w:spacing w:after="120" w:line="276" w:lineRule="auto"/>
        <w:jc w:val="both"/>
        <w:rPr>
          <w:rFonts w:asciiTheme="minorHAnsi" w:hAnsiTheme="minorHAnsi" w:cstheme="minorHAnsi"/>
          <w:sz w:val="22"/>
          <w:szCs w:val="22"/>
        </w:rPr>
      </w:pPr>
    </w:p>
    <w:p w14:paraId="4856B4CA" w14:textId="416287DE" w:rsidR="00BD20DD" w:rsidRPr="000F5D0B" w:rsidRDefault="00BD20DD" w:rsidP="000F5D0B">
      <w:pPr>
        <w:spacing w:after="120" w:line="276" w:lineRule="auto"/>
        <w:jc w:val="both"/>
        <w:rPr>
          <w:rFonts w:asciiTheme="minorHAnsi" w:hAnsiTheme="minorHAnsi" w:cstheme="minorHAnsi"/>
          <w:sz w:val="22"/>
          <w:szCs w:val="22"/>
        </w:rPr>
      </w:pPr>
    </w:p>
    <w:p w14:paraId="7C032B5B" w14:textId="20A34EDA" w:rsidR="00BD20DD" w:rsidRPr="000F5D0B" w:rsidRDefault="00BD20DD" w:rsidP="000F5D0B">
      <w:pPr>
        <w:spacing w:after="120" w:line="276" w:lineRule="auto"/>
        <w:jc w:val="both"/>
        <w:rPr>
          <w:rFonts w:asciiTheme="minorHAnsi" w:hAnsiTheme="minorHAnsi" w:cstheme="minorHAnsi"/>
          <w:sz w:val="22"/>
          <w:szCs w:val="22"/>
        </w:rPr>
      </w:pPr>
    </w:p>
    <w:p w14:paraId="3414C05C" w14:textId="77777777" w:rsidR="00BD20DD" w:rsidRPr="0018727B" w:rsidRDefault="00BD20DD" w:rsidP="000D39AA">
      <w:pPr>
        <w:spacing w:line="500" w:lineRule="exact"/>
        <w:jc w:val="both"/>
        <w:rPr>
          <w:rFonts w:ascii="Century Gothic" w:hAnsi="Century Gothic"/>
        </w:rPr>
      </w:pPr>
    </w:p>
    <w:p w14:paraId="31E8FDFE" w14:textId="77777777" w:rsidR="002B120F" w:rsidRDefault="002B120F" w:rsidP="000D39AA">
      <w:pPr>
        <w:spacing w:line="500" w:lineRule="exact"/>
        <w:jc w:val="both"/>
        <w:rPr>
          <w:rFonts w:ascii="Century Gothic" w:hAnsi="Century Gothic"/>
        </w:rPr>
      </w:pPr>
    </w:p>
    <w:p w14:paraId="5264CF71" w14:textId="77777777" w:rsidR="0070125C" w:rsidRDefault="0070125C" w:rsidP="000D39AA">
      <w:pPr>
        <w:spacing w:line="500" w:lineRule="exact"/>
        <w:jc w:val="both"/>
        <w:rPr>
          <w:rFonts w:ascii="Century Gothic" w:hAnsi="Century Gothic"/>
        </w:rPr>
      </w:pPr>
    </w:p>
    <w:sectPr w:rsidR="0070125C" w:rsidSect="00F552C1">
      <w:footerReference w:type="default" r:id="rId9"/>
      <w:pgSz w:w="11906" w:h="16838"/>
      <w:pgMar w:top="1134" w:right="1134" w:bottom="851"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4A21CF" w14:textId="77777777" w:rsidR="00A83B49" w:rsidRDefault="00A83B49">
      <w:r>
        <w:separator/>
      </w:r>
    </w:p>
  </w:endnote>
  <w:endnote w:type="continuationSeparator" w:id="0">
    <w:p w14:paraId="09C347A8" w14:textId="77777777" w:rsidR="00A83B49" w:rsidRDefault="00A83B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jaVu Sans">
    <w:altName w:val="Sylfaen"/>
    <w:charset w:val="00"/>
    <w:family w:val="swiss"/>
    <w:pitch w:val="variable"/>
    <w:sig w:usb0="E7002EFF" w:usb1="D200FDFF" w:usb2="0A24602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7229768"/>
      <w:docPartObj>
        <w:docPartGallery w:val="Page Numbers (Bottom of Page)"/>
        <w:docPartUnique/>
      </w:docPartObj>
    </w:sdtPr>
    <w:sdtEndPr>
      <w:rPr>
        <w:rFonts w:ascii="Century Gothic" w:hAnsi="Century Gothic"/>
      </w:rPr>
    </w:sdtEndPr>
    <w:sdtContent>
      <w:p w14:paraId="76BACC30" w14:textId="77777777" w:rsidR="00AF65EA" w:rsidRPr="00A46D13" w:rsidRDefault="00AF65EA">
        <w:pPr>
          <w:pStyle w:val="Pidipagina"/>
          <w:jc w:val="right"/>
          <w:rPr>
            <w:rFonts w:ascii="Century Gothic" w:hAnsi="Century Gothic"/>
          </w:rPr>
        </w:pPr>
        <w:r w:rsidRPr="00A46D13">
          <w:rPr>
            <w:rFonts w:ascii="Century Gothic" w:hAnsi="Century Gothic"/>
          </w:rPr>
          <w:fldChar w:fldCharType="begin"/>
        </w:r>
        <w:r w:rsidRPr="00A46D13">
          <w:rPr>
            <w:rFonts w:ascii="Century Gothic" w:hAnsi="Century Gothic"/>
          </w:rPr>
          <w:instrText>PAGE   \* MERGEFORMAT</w:instrText>
        </w:r>
        <w:r w:rsidRPr="00A46D13">
          <w:rPr>
            <w:rFonts w:ascii="Century Gothic" w:hAnsi="Century Gothic"/>
          </w:rPr>
          <w:fldChar w:fldCharType="separate"/>
        </w:r>
        <w:r w:rsidR="00806528" w:rsidRPr="00A46D13">
          <w:rPr>
            <w:rFonts w:ascii="Century Gothic" w:hAnsi="Century Gothic"/>
            <w:noProof/>
          </w:rPr>
          <w:t>5</w:t>
        </w:r>
        <w:r w:rsidRPr="00A46D13">
          <w:rPr>
            <w:rFonts w:ascii="Century Gothic" w:hAnsi="Century Gothic"/>
          </w:rPr>
          <w:fldChar w:fldCharType="end"/>
        </w:r>
      </w:p>
    </w:sdtContent>
  </w:sdt>
  <w:p w14:paraId="77384731" w14:textId="77777777" w:rsidR="00AF65EA" w:rsidRDefault="00AF65E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E27282" w14:textId="77777777" w:rsidR="00A83B49" w:rsidRDefault="00A83B49">
      <w:r>
        <w:separator/>
      </w:r>
    </w:p>
  </w:footnote>
  <w:footnote w:type="continuationSeparator" w:id="0">
    <w:p w14:paraId="5F502A9A" w14:textId="77777777" w:rsidR="00A83B49" w:rsidRDefault="00A83B49">
      <w:r>
        <w:continuationSeparator/>
      </w:r>
    </w:p>
  </w:footnote>
  <w:footnote w:id="1">
    <w:p w14:paraId="575CDBC7" w14:textId="1D032656" w:rsidR="001B45C3" w:rsidRDefault="001B45C3">
      <w:pPr>
        <w:pStyle w:val="Testonotaapidipagina"/>
      </w:pPr>
      <w:r>
        <w:rPr>
          <w:rStyle w:val="Rimandonotaapidipagina"/>
        </w:rPr>
        <w:footnoteRef/>
      </w:r>
      <w:r>
        <w:t xml:space="preserve"> </w:t>
      </w:r>
      <w:r w:rsidRPr="001B45C3">
        <w:rPr>
          <w:rFonts w:asciiTheme="minorHAnsi" w:hAnsiTheme="minorHAnsi" w:cstheme="minorHAnsi"/>
          <w:i/>
          <w:iCs/>
        </w:rPr>
        <w:t xml:space="preserve">La sottoscrizione dovrà essere apposta dal richiedente, qualora l’importo sia inferiore ad € </w:t>
      </w:r>
      <w:r w:rsidR="00E719A4">
        <w:rPr>
          <w:rFonts w:asciiTheme="minorHAnsi" w:hAnsiTheme="minorHAnsi" w:cstheme="minorHAnsi"/>
          <w:i/>
          <w:iCs/>
        </w:rPr>
        <w:t>25</w:t>
      </w:r>
      <w:r w:rsidRPr="001B45C3">
        <w:rPr>
          <w:rFonts w:asciiTheme="minorHAnsi" w:hAnsiTheme="minorHAnsi" w:cstheme="minorHAnsi"/>
          <w:i/>
          <w:iCs/>
        </w:rPr>
        <w:t>.000,00 ovvero dal tecnico abilitato qualora l’importo sia uguale o superiore ad €</w:t>
      </w:r>
      <w:r w:rsidR="00E719A4">
        <w:rPr>
          <w:rFonts w:asciiTheme="minorHAnsi" w:hAnsiTheme="minorHAnsi" w:cstheme="minorHAnsi"/>
          <w:i/>
          <w:iCs/>
        </w:rPr>
        <w:t xml:space="preserve"> 25</w:t>
      </w:r>
      <w:r w:rsidRPr="001B45C3">
        <w:rPr>
          <w:rFonts w:asciiTheme="minorHAnsi" w:hAnsiTheme="minorHAnsi" w:cstheme="minorHAnsi"/>
          <w:i/>
          <w:iCs/>
        </w:rPr>
        <w:t>.000,00.</w:t>
      </w:r>
    </w:p>
  </w:footnote>
  <w:footnote w:id="2">
    <w:p w14:paraId="4F920A91" w14:textId="472CDBC0" w:rsidR="001B45C3" w:rsidRPr="001B45C3" w:rsidRDefault="001B45C3">
      <w:pPr>
        <w:pStyle w:val="Testonotaapidipagina"/>
        <w:rPr>
          <w:rFonts w:asciiTheme="minorHAnsi" w:hAnsiTheme="minorHAnsi" w:cstheme="minorHAnsi"/>
        </w:rPr>
      </w:pPr>
      <w:r w:rsidRPr="001B45C3">
        <w:rPr>
          <w:rStyle w:val="Rimandonotaapidipagina"/>
          <w:rFonts w:asciiTheme="minorHAnsi" w:hAnsiTheme="minorHAnsi" w:cstheme="minorHAnsi"/>
        </w:rPr>
        <w:footnoteRef/>
      </w:r>
      <w:r w:rsidRPr="001B45C3">
        <w:rPr>
          <w:rFonts w:asciiTheme="minorHAnsi" w:hAnsiTheme="minorHAnsi" w:cstheme="minorHAnsi"/>
        </w:rPr>
        <w:t xml:space="preserve"> </w:t>
      </w:r>
      <w:r w:rsidRPr="001B45C3">
        <w:rPr>
          <w:rFonts w:asciiTheme="minorHAnsi" w:hAnsiTheme="minorHAnsi" w:cstheme="minorHAnsi"/>
          <w:i/>
          <w:iCs/>
        </w:rPr>
        <w:t>Si precisa che il beneficiario, su semplice richiesta del RUP, è tenuto a rendere disponibili le fatture originali.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Titolo1"/>
      <w:suff w:val="nothing"/>
      <w:lvlText w:val=""/>
      <w:lvlJc w:val="left"/>
      <w:pPr>
        <w:tabs>
          <w:tab w:val="num" w:pos="432"/>
        </w:tabs>
        <w:ind w:left="432" w:hanging="432"/>
      </w:pPr>
    </w:lvl>
    <w:lvl w:ilvl="1">
      <w:start w:val="1"/>
      <w:numFmt w:val="none"/>
      <w:pStyle w:val="Titolo2"/>
      <w:suff w:val="nothing"/>
      <w:lvlText w:val=""/>
      <w:lvlJc w:val="left"/>
      <w:pPr>
        <w:tabs>
          <w:tab w:val="num" w:pos="576"/>
        </w:tabs>
        <w:ind w:left="576" w:hanging="576"/>
      </w:pPr>
    </w:lvl>
    <w:lvl w:ilvl="2">
      <w:start w:val="1"/>
      <w:numFmt w:val="none"/>
      <w:pStyle w:val="Titolo3"/>
      <w:suff w:val="nothing"/>
      <w:lvlText w:val=""/>
      <w:lvlJc w:val="left"/>
      <w:pPr>
        <w:tabs>
          <w:tab w:val="num" w:pos="720"/>
        </w:tabs>
        <w:ind w:left="720" w:hanging="720"/>
      </w:pPr>
    </w:lvl>
    <w:lvl w:ilvl="3">
      <w:start w:val="1"/>
      <w:numFmt w:val="none"/>
      <w:pStyle w:val="Titolo4"/>
      <w:suff w:val="nothing"/>
      <w:lvlText w:val=""/>
      <w:lvlJc w:val="left"/>
      <w:pPr>
        <w:tabs>
          <w:tab w:val="num" w:pos="864"/>
        </w:tabs>
        <w:ind w:left="864" w:hanging="864"/>
      </w:pPr>
    </w:lvl>
    <w:lvl w:ilvl="4">
      <w:start w:val="1"/>
      <w:numFmt w:val="none"/>
      <w:pStyle w:val="Titolo5"/>
      <w:suff w:val="nothing"/>
      <w:lvlText w:val=""/>
      <w:lvlJc w:val="left"/>
      <w:pPr>
        <w:tabs>
          <w:tab w:val="num" w:pos="1008"/>
        </w:tabs>
        <w:ind w:left="1008" w:hanging="1008"/>
      </w:pPr>
    </w:lvl>
    <w:lvl w:ilvl="5">
      <w:start w:val="1"/>
      <w:numFmt w:val="none"/>
      <w:pStyle w:val="Titolo6"/>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3"/>
    <w:lvl w:ilvl="0">
      <w:start w:val="1"/>
      <w:numFmt w:val="upperLetter"/>
      <w:lvlText w:val="%1)"/>
      <w:lvlJc w:val="left"/>
      <w:pPr>
        <w:tabs>
          <w:tab w:val="num" w:pos="0"/>
        </w:tabs>
        <w:ind w:left="720" w:hanging="360"/>
      </w:pPr>
    </w:lvl>
    <w:lvl w:ilvl="1">
      <w:start w:val="1"/>
      <w:numFmt w:val="bullet"/>
      <w:lvlText w:val=""/>
      <w:lvlJc w:val="left"/>
      <w:pPr>
        <w:tabs>
          <w:tab w:val="num" w:pos="1440"/>
        </w:tabs>
        <w:ind w:left="1440" w:hanging="360"/>
      </w:pPr>
      <w:rPr>
        <w:rFonts w:ascii="Symbol" w:hAnsi="Symbol"/>
      </w:r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 w15:restartNumberingAfterBreak="0">
    <w:nsid w:val="00000003"/>
    <w:multiLevelType w:val="singleLevel"/>
    <w:tmpl w:val="00000003"/>
    <w:name w:val="WW8Num5"/>
    <w:lvl w:ilvl="0">
      <w:start w:val="1"/>
      <w:numFmt w:val="decimal"/>
      <w:lvlText w:val="%1."/>
      <w:lvlJc w:val="left"/>
      <w:pPr>
        <w:tabs>
          <w:tab w:val="num" w:pos="1004"/>
        </w:tabs>
        <w:ind w:left="1004" w:hanging="360"/>
      </w:pPr>
      <w:rPr>
        <w:rFonts w:ascii="Calibri" w:hAnsi="Calibri"/>
        <w:b w:val="0"/>
        <w:i w:val="0"/>
        <w:sz w:val="24"/>
        <w:szCs w:val="22"/>
      </w:rPr>
    </w:lvl>
  </w:abstractNum>
  <w:abstractNum w:abstractNumId="3" w15:restartNumberingAfterBreak="0">
    <w:nsid w:val="00000004"/>
    <w:multiLevelType w:val="singleLevel"/>
    <w:tmpl w:val="00000004"/>
    <w:name w:val="WW8Num6"/>
    <w:lvl w:ilvl="0">
      <w:start w:val="1"/>
      <w:numFmt w:val="decimal"/>
      <w:lvlText w:val="%1."/>
      <w:lvlJc w:val="left"/>
      <w:pPr>
        <w:tabs>
          <w:tab w:val="num" w:pos="1004"/>
        </w:tabs>
        <w:ind w:left="1004" w:hanging="360"/>
      </w:pPr>
      <w:rPr>
        <w:rFonts w:ascii="Calibri" w:hAnsi="Calibri"/>
        <w:b w:val="0"/>
        <w:i w:val="0"/>
        <w:sz w:val="24"/>
        <w:szCs w:val="22"/>
      </w:rPr>
    </w:lvl>
  </w:abstractNum>
  <w:abstractNum w:abstractNumId="4" w15:restartNumberingAfterBreak="0">
    <w:nsid w:val="00000005"/>
    <w:multiLevelType w:val="singleLevel"/>
    <w:tmpl w:val="00000005"/>
    <w:name w:val="WW8Num9"/>
    <w:lvl w:ilvl="0">
      <w:start w:val="1"/>
      <w:numFmt w:val="bullet"/>
      <w:lvlText w:val=""/>
      <w:lvlJc w:val="left"/>
      <w:pPr>
        <w:tabs>
          <w:tab w:val="num" w:pos="0"/>
        </w:tabs>
        <w:ind w:left="1004" w:hanging="360"/>
      </w:pPr>
      <w:rPr>
        <w:rFonts w:ascii="Wingdings" w:hAnsi="Wingdings"/>
      </w:rPr>
    </w:lvl>
  </w:abstractNum>
  <w:abstractNum w:abstractNumId="5" w15:restartNumberingAfterBreak="0">
    <w:nsid w:val="00000006"/>
    <w:multiLevelType w:val="singleLevel"/>
    <w:tmpl w:val="00000006"/>
    <w:name w:val="WW8Num10"/>
    <w:lvl w:ilvl="0">
      <w:start w:val="1"/>
      <w:numFmt w:val="lowerLetter"/>
      <w:lvlText w:val="%1)"/>
      <w:lvlJc w:val="left"/>
      <w:pPr>
        <w:tabs>
          <w:tab w:val="num" w:pos="0"/>
        </w:tabs>
        <w:ind w:left="720" w:hanging="360"/>
      </w:pPr>
    </w:lvl>
  </w:abstractNum>
  <w:abstractNum w:abstractNumId="6" w15:restartNumberingAfterBreak="0">
    <w:nsid w:val="00000007"/>
    <w:multiLevelType w:val="singleLevel"/>
    <w:tmpl w:val="00000007"/>
    <w:name w:val="WW8Num15"/>
    <w:lvl w:ilvl="0">
      <w:start w:val="1"/>
      <w:numFmt w:val="decimal"/>
      <w:lvlText w:val="%1)"/>
      <w:lvlJc w:val="left"/>
      <w:pPr>
        <w:tabs>
          <w:tab w:val="num" w:pos="0"/>
        </w:tabs>
        <w:ind w:left="720" w:hanging="360"/>
      </w:pPr>
    </w:lvl>
  </w:abstractNum>
  <w:abstractNum w:abstractNumId="7" w15:restartNumberingAfterBreak="0">
    <w:nsid w:val="00000008"/>
    <w:multiLevelType w:val="singleLevel"/>
    <w:tmpl w:val="00000008"/>
    <w:name w:val="WW8Num18"/>
    <w:lvl w:ilvl="0">
      <w:start w:val="1"/>
      <w:numFmt w:val="lowerLetter"/>
      <w:lvlText w:val="%1)"/>
      <w:lvlJc w:val="left"/>
      <w:pPr>
        <w:tabs>
          <w:tab w:val="num" w:pos="0"/>
        </w:tabs>
        <w:ind w:left="720" w:hanging="360"/>
      </w:pPr>
    </w:lvl>
  </w:abstractNum>
  <w:abstractNum w:abstractNumId="8" w15:restartNumberingAfterBreak="0">
    <w:nsid w:val="00000009"/>
    <w:multiLevelType w:val="singleLevel"/>
    <w:tmpl w:val="00000009"/>
    <w:name w:val="WW8Num22"/>
    <w:lvl w:ilvl="0">
      <w:start w:val="1"/>
      <w:numFmt w:val="bullet"/>
      <w:lvlText w:val=""/>
      <w:lvlJc w:val="left"/>
      <w:pPr>
        <w:tabs>
          <w:tab w:val="num" w:pos="1713"/>
        </w:tabs>
        <w:ind w:left="1713" w:hanging="360"/>
      </w:pPr>
      <w:rPr>
        <w:rFonts w:ascii="Symbol" w:hAnsi="Symbol"/>
      </w:rPr>
    </w:lvl>
  </w:abstractNum>
  <w:abstractNum w:abstractNumId="9" w15:restartNumberingAfterBreak="0">
    <w:nsid w:val="03131542"/>
    <w:multiLevelType w:val="hybridMultilevel"/>
    <w:tmpl w:val="5F1AFD92"/>
    <w:lvl w:ilvl="0" w:tplc="AA7283C4">
      <w:start w:val="1"/>
      <w:numFmt w:val="lowerLetter"/>
      <w:lvlText w:val="%1)"/>
      <w:lvlJc w:val="left"/>
      <w:pPr>
        <w:tabs>
          <w:tab w:val="num" w:pos="-99"/>
        </w:tabs>
        <w:ind w:left="2421" w:hanging="360"/>
      </w:pPr>
      <w:rPr>
        <w:rFonts w:ascii="Calibri" w:hAnsi="Calibri" w:hint="default"/>
        <w:b w:val="0"/>
        <w:i w:val="0"/>
        <w:sz w:val="24"/>
      </w:rPr>
    </w:lvl>
    <w:lvl w:ilvl="1" w:tplc="04100019">
      <w:start w:val="1"/>
      <w:numFmt w:val="lowerLetter"/>
      <w:lvlText w:val="%2."/>
      <w:lvlJc w:val="left"/>
      <w:pPr>
        <w:tabs>
          <w:tab w:val="num" w:pos="1353"/>
        </w:tabs>
        <w:ind w:left="1353" w:hanging="360"/>
      </w:pPr>
    </w:lvl>
    <w:lvl w:ilvl="2" w:tplc="0410001B" w:tentative="1">
      <w:start w:val="1"/>
      <w:numFmt w:val="lowerRoman"/>
      <w:lvlText w:val="%3."/>
      <w:lvlJc w:val="right"/>
      <w:pPr>
        <w:tabs>
          <w:tab w:val="num" w:pos="2868"/>
        </w:tabs>
        <w:ind w:left="2868" w:hanging="180"/>
      </w:pPr>
    </w:lvl>
    <w:lvl w:ilvl="3" w:tplc="0410000F" w:tentative="1">
      <w:start w:val="1"/>
      <w:numFmt w:val="decimal"/>
      <w:lvlText w:val="%4."/>
      <w:lvlJc w:val="left"/>
      <w:pPr>
        <w:tabs>
          <w:tab w:val="num" w:pos="3588"/>
        </w:tabs>
        <w:ind w:left="3588" w:hanging="360"/>
      </w:pPr>
    </w:lvl>
    <w:lvl w:ilvl="4" w:tplc="04100019" w:tentative="1">
      <w:start w:val="1"/>
      <w:numFmt w:val="lowerLetter"/>
      <w:lvlText w:val="%5."/>
      <w:lvlJc w:val="left"/>
      <w:pPr>
        <w:tabs>
          <w:tab w:val="num" w:pos="4308"/>
        </w:tabs>
        <w:ind w:left="4308" w:hanging="360"/>
      </w:pPr>
    </w:lvl>
    <w:lvl w:ilvl="5" w:tplc="0410001B" w:tentative="1">
      <w:start w:val="1"/>
      <w:numFmt w:val="lowerRoman"/>
      <w:lvlText w:val="%6."/>
      <w:lvlJc w:val="right"/>
      <w:pPr>
        <w:tabs>
          <w:tab w:val="num" w:pos="5028"/>
        </w:tabs>
        <w:ind w:left="5028" w:hanging="180"/>
      </w:pPr>
    </w:lvl>
    <w:lvl w:ilvl="6" w:tplc="0410000F" w:tentative="1">
      <w:start w:val="1"/>
      <w:numFmt w:val="decimal"/>
      <w:lvlText w:val="%7."/>
      <w:lvlJc w:val="left"/>
      <w:pPr>
        <w:tabs>
          <w:tab w:val="num" w:pos="5748"/>
        </w:tabs>
        <w:ind w:left="5748" w:hanging="360"/>
      </w:pPr>
    </w:lvl>
    <w:lvl w:ilvl="7" w:tplc="04100019" w:tentative="1">
      <w:start w:val="1"/>
      <w:numFmt w:val="lowerLetter"/>
      <w:lvlText w:val="%8."/>
      <w:lvlJc w:val="left"/>
      <w:pPr>
        <w:tabs>
          <w:tab w:val="num" w:pos="6468"/>
        </w:tabs>
        <w:ind w:left="6468" w:hanging="360"/>
      </w:pPr>
    </w:lvl>
    <w:lvl w:ilvl="8" w:tplc="0410001B" w:tentative="1">
      <w:start w:val="1"/>
      <w:numFmt w:val="lowerRoman"/>
      <w:lvlText w:val="%9."/>
      <w:lvlJc w:val="right"/>
      <w:pPr>
        <w:tabs>
          <w:tab w:val="num" w:pos="7188"/>
        </w:tabs>
        <w:ind w:left="7188" w:hanging="180"/>
      </w:pPr>
    </w:lvl>
  </w:abstractNum>
  <w:abstractNum w:abstractNumId="10" w15:restartNumberingAfterBreak="0">
    <w:nsid w:val="03962F50"/>
    <w:multiLevelType w:val="hybridMultilevel"/>
    <w:tmpl w:val="BAB8ACFA"/>
    <w:lvl w:ilvl="0" w:tplc="2F704CB8">
      <w:numFmt w:val="bullet"/>
      <w:lvlText w:val=""/>
      <w:lvlJc w:val="left"/>
      <w:pPr>
        <w:tabs>
          <w:tab w:val="num" w:pos="1065"/>
        </w:tabs>
        <w:ind w:left="1065" w:hanging="705"/>
      </w:pPr>
      <w:rPr>
        <w:rFonts w:ascii="Symbol" w:eastAsia="Times New Roman" w:hAnsi="Symbol" w:cs="Calibri"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3EF1626"/>
    <w:multiLevelType w:val="hybridMultilevel"/>
    <w:tmpl w:val="D3CE3152"/>
    <w:lvl w:ilvl="0" w:tplc="0410000D">
      <w:start w:val="1"/>
      <w:numFmt w:val="bullet"/>
      <w:lvlText w:val=""/>
      <w:lvlJc w:val="left"/>
      <w:pPr>
        <w:tabs>
          <w:tab w:val="num" w:pos="1065"/>
        </w:tabs>
        <w:ind w:left="1065" w:hanging="705"/>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42B04C7"/>
    <w:multiLevelType w:val="hybridMultilevel"/>
    <w:tmpl w:val="008090CE"/>
    <w:lvl w:ilvl="0" w:tplc="04100005">
      <w:start w:val="1"/>
      <w:numFmt w:val="bullet"/>
      <w:lvlText w:val=""/>
      <w:lvlJc w:val="left"/>
      <w:pPr>
        <w:tabs>
          <w:tab w:val="num" w:pos="780"/>
        </w:tabs>
        <w:ind w:left="780" w:hanging="360"/>
      </w:pPr>
      <w:rPr>
        <w:rFonts w:ascii="Wingdings" w:hAnsi="Wingdings" w:hint="default"/>
        <w:sz w:val="16"/>
      </w:rPr>
    </w:lvl>
    <w:lvl w:ilvl="1" w:tplc="FFFFFFFF" w:tentative="1">
      <w:start w:val="1"/>
      <w:numFmt w:val="bullet"/>
      <w:lvlText w:val="o"/>
      <w:lvlJc w:val="left"/>
      <w:pPr>
        <w:tabs>
          <w:tab w:val="num" w:pos="1500"/>
        </w:tabs>
        <w:ind w:left="1500" w:hanging="360"/>
      </w:pPr>
      <w:rPr>
        <w:rFonts w:ascii="Courier New" w:hAnsi="Courier New" w:hint="default"/>
      </w:rPr>
    </w:lvl>
    <w:lvl w:ilvl="2" w:tplc="FFFFFFFF" w:tentative="1">
      <w:start w:val="1"/>
      <w:numFmt w:val="bullet"/>
      <w:lvlText w:val=""/>
      <w:lvlJc w:val="left"/>
      <w:pPr>
        <w:tabs>
          <w:tab w:val="num" w:pos="2220"/>
        </w:tabs>
        <w:ind w:left="2220" w:hanging="360"/>
      </w:pPr>
      <w:rPr>
        <w:rFonts w:ascii="Wingdings" w:hAnsi="Wingdings" w:hint="default"/>
      </w:rPr>
    </w:lvl>
    <w:lvl w:ilvl="3" w:tplc="FFFFFFFF" w:tentative="1">
      <w:start w:val="1"/>
      <w:numFmt w:val="bullet"/>
      <w:lvlText w:val=""/>
      <w:lvlJc w:val="left"/>
      <w:pPr>
        <w:tabs>
          <w:tab w:val="num" w:pos="2940"/>
        </w:tabs>
        <w:ind w:left="2940" w:hanging="360"/>
      </w:pPr>
      <w:rPr>
        <w:rFonts w:ascii="Symbol" w:hAnsi="Symbol" w:hint="default"/>
      </w:rPr>
    </w:lvl>
    <w:lvl w:ilvl="4" w:tplc="FFFFFFFF" w:tentative="1">
      <w:start w:val="1"/>
      <w:numFmt w:val="bullet"/>
      <w:lvlText w:val="o"/>
      <w:lvlJc w:val="left"/>
      <w:pPr>
        <w:tabs>
          <w:tab w:val="num" w:pos="3660"/>
        </w:tabs>
        <w:ind w:left="3660" w:hanging="360"/>
      </w:pPr>
      <w:rPr>
        <w:rFonts w:ascii="Courier New" w:hAnsi="Courier New" w:hint="default"/>
      </w:rPr>
    </w:lvl>
    <w:lvl w:ilvl="5" w:tplc="FFFFFFFF" w:tentative="1">
      <w:start w:val="1"/>
      <w:numFmt w:val="bullet"/>
      <w:lvlText w:val=""/>
      <w:lvlJc w:val="left"/>
      <w:pPr>
        <w:tabs>
          <w:tab w:val="num" w:pos="4380"/>
        </w:tabs>
        <w:ind w:left="4380" w:hanging="360"/>
      </w:pPr>
      <w:rPr>
        <w:rFonts w:ascii="Wingdings" w:hAnsi="Wingdings" w:hint="default"/>
      </w:rPr>
    </w:lvl>
    <w:lvl w:ilvl="6" w:tplc="FFFFFFFF" w:tentative="1">
      <w:start w:val="1"/>
      <w:numFmt w:val="bullet"/>
      <w:lvlText w:val=""/>
      <w:lvlJc w:val="left"/>
      <w:pPr>
        <w:tabs>
          <w:tab w:val="num" w:pos="5100"/>
        </w:tabs>
        <w:ind w:left="5100" w:hanging="360"/>
      </w:pPr>
      <w:rPr>
        <w:rFonts w:ascii="Symbol" w:hAnsi="Symbol" w:hint="default"/>
      </w:rPr>
    </w:lvl>
    <w:lvl w:ilvl="7" w:tplc="FFFFFFFF" w:tentative="1">
      <w:start w:val="1"/>
      <w:numFmt w:val="bullet"/>
      <w:lvlText w:val="o"/>
      <w:lvlJc w:val="left"/>
      <w:pPr>
        <w:tabs>
          <w:tab w:val="num" w:pos="5820"/>
        </w:tabs>
        <w:ind w:left="5820" w:hanging="360"/>
      </w:pPr>
      <w:rPr>
        <w:rFonts w:ascii="Courier New" w:hAnsi="Courier New" w:hint="default"/>
      </w:rPr>
    </w:lvl>
    <w:lvl w:ilvl="8" w:tplc="FFFFFFFF" w:tentative="1">
      <w:start w:val="1"/>
      <w:numFmt w:val="bullet"/>
      <w:lvlText w:val=""/>
      <w:lvlJc w:val="left"/>
      <w:pPr>
        <w:tabs>
          <w:tab w:val="num" w:pos="6540"/>
        </w:tabs>
        <w:ind w:left="6540" w:hanging="360"/>
      </w:pPr>
      <w:rPr>
        <w:rFonts w:ascii="Wingdings" w:hAnsi="Wingdings" w:hint="default"/>
      </w:rPr>
    </w:lvl>
  </w:abstractNum>
  <w:abstractNum w:abstractNumId="13" w15:restartNumberingAfterBreak="0">
    <w:nsid w:val="05496B97"/>
    <w:multiLevelType w:val="hybridMultilevel"/>
    <w:tmpl w:val="97DC3B4E"/>
    <w:lvl w:ilvl="0" w:tplc="C8F4B022">
      <w:start w:val="1"/>
      <w:numFmt w:val="bullet"/>
      <w:lvlText w:val=""/>
      <w:lvlJc w:val="left"/>
      <w:pPr>
        <w:ind w:left="720" w:hanging="360"/>
      </w:pPr>
      <w:rPr>
        <w:rFonts w:ascii="Wingdings" w:hAnsi="Wingdings" w:hint="default"/>
        <w:sz w:val="24"/>
      </w:rPr>
    </w:lvl>
    <w:lvl w:ilvl="1" w:tplc="6C3EFD4C">
      <w:start w:val="1"/>
      <w:numFmt w:val="bullet"/>
      <w:lvlText w:val="–"/>
      <w:lvlJc w:val="left"/>
      <w:pPr>
        <w:ind w:left="1440" w:hanging="360"/>
      </w:pPr>
      <w:rPr>
        <w:rFonts w:ascii="Times New Roman" w:hAnsi="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076F4BFA"/>
    <w:multiLevelType w:val="hybridMultilevel"/>
    <w:tmpl w:val="E224223A"/>
    <w:lvl w:ilvl="0" w:tplc="F2AC4726">
      <w:start w:val="1"/>
      <w:numFmt w:val="bullet"/>
      <w:lvlText w:val="⁭"/>
      <w:lvlJc w:val="left"/>
      <w:pPr>
        <w:tabs>
          <w:tab w:val="num" w:pos="720"/>
        </w:tabs>
        <w:ind w:left="720" w:hanging="360"/>
      </w:pPr>
      <w:rPr>
        <w:rFonts w:ascii="Times New Roman" w:hAnsi="Times New Roman" w:cs="Times New Roman" w:hint="default"/>
      </w:rPr>
    </w:lvl>
    <w:lvl w:ilvl="1" w:tplc="6C3EFD4C">
      <w:start w:val="1"/>
      <w:numFmt w:val="bullet"/>
      <w:lvlText w:val="–"/>
      <w:lvlJc w:val="left"/>
      <w:pPr>
        <w:ind w:left="1440" w:hanging="360"/>
      </w:pPr>
      <w:rPr>
        <w:rFonts w:ascii="Times New Roman" w:hAnsi="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15866AD1"/>
    <w:multiLevelType w:val="hybridMultilevel"/>
    <w:tmpl w:val="2E9464D8"/>
    <w:lvl w:ilvl="0" w:tplc="04100005">
      <w:start w:val="1"/>
      <w:numFmt w:val="bullet"/>
      <w:lvlText w:val=""/>
      <w:lvlJc w:val="left"/>
      <w:pPr>
        <w:tabs>
          <w:tab w:val="num" w:pos="780"/>
        </w:tabs>
        <w:ind w:left="780" w:hanging="360"/>
      </w:pPr>
      <w:rPr>
        <w:rFonts w:ascii="Wingdings" w:hAnsi="Wingdings" w:hint="default"/>
      </w:rPr>
    </w:lvl>
    <w:lvl w:ilvl="1" w:tplc="04100003" w:tentative="1">
      <w:start w:val="1"/>
      <w:numFmt w:val="bullet"/>
      <w:lvlText w:val="o"/>
      <w:lvlJc w:val="left"/>
      <w:pPr>
        <w:tabs>
          <w:tab w:val="num" w:pos="1500"/>
        </w:tabs>
        <w:ind w:left="1500" w:hanging="360"/>
      </w:pPr>
      <w:rPr>
        <w:rFonts w:ascii="Courier New" w:hAnsi="Courier New" w:cs="Courier New" w:hint="default"/>
      </w:rPr>
    </w:lvl>
    <w:lvl w:ilvl="2" w:tplc="04100005" w:tentative="1">
      <w:start w:val="1"/>
      <w:numFmt w:val="bullet"/>
      <w:lvlText w:val=""/>
      <w:lvlJc w:val="left"/>
      <w:pPr>
        <w:tabs>
          <w:tab w:val="num" w:pos="2220"/>
        </w:tabs>
        <w:ind w:left="2220" w:hanging="360"/>
      </w:pPr>
      <w:rPr>
        <w:rFonts w:ascii="Wingdings" w:hAnsi="Wingdings" w:hint="default"/>
      </w:rPr>
    </w:lvl>
    <w:lvl w:ilvl="3" w:tplc="04100001" w:tentative="1">
      <w:start w:val="1"/>
      <w:numFmt w:val="bullet"/>
      <w:lvlText w:val=""/>
      <w:lvlJc w:val="left"/>
      <w:pPr>
        <w:tabs>
          <w:tab w:val="num" w:pos="2940"/>
        </w:tabs>
        <w:ind w:left="2940" w:hanging="360"/>
      </w:pPr>
      <w:rPr>
        <w:rFonts w:ascii="Symbol" w:hAnsi="Symbol" w:hint="default"/>
      </w:rPr>
    </w:lvl>
    <w:lvl w:ilvl="4" w:tplc="04100003" w:tentative="1">
      <w:start w:val="1"/>
      <w:numFmt w:val="bullet"/>
      <w:lvlText w:val="o"/>
      <w:lvlJc w:val="left"/>
      <w:pPr>
        <w:tabs>
          <w:tab w:val="num" w:pos="3660"/>
        </w:tabs>
        <w:ind w:left="3660" w:hanging="360"/>
      </w:pPr>
      <w:rPr>
        <w:rFonts w:ascii="Courier New" w:hAnsi="Courier New" w:cs="Courier New" w:hint="default"/>
      </w:rPr>
    </w:lvl>
    <w:lvl w:ilvl="5" w:tplc="04100005" w:tentative="1">
      <w:start w:val="1"/>
      <w:numFmt w:val="bullet"/>
      <w:lvlText w:val=""/>
      <w:lvlJc w:val="left"/>
      <w:pPr>
        <w:tabs>
          <w:tab w:val="num" w:pos="4380"/>
        </w:tabs>
        <w:ind w:left="4380" w:hanging="360"/>
      </w:pPr>
      <w:rPr>
        <w:rFonts w:ascii="Wingdings" w:hAnsi="Wingdings" w:hint="default"/>
      </w:rPr>
    </w:lvl>
    <w:lvl w:ilvl="6" w:tplc="04100001" w:tentative="1">
      <w:start w:val="1"/>
      <w:numFmt w:val="bullet"/>
      <w:lvlText w:val=""/>
      <w:lvlJc w:val="left"/>
      <w:pPr>
        <w:tabs>
          <w:tab w:val="num" w:pos="5100"/>
        </w:tabs>
        <w:ind w:left="5100" w:hanging="360"/>
      </w:pPr>
      <w:rPr>
        <w:rFonts w:ascii="Symbol" w:hAnsi="Symbol" w:hint="default"/>
      </w:rPr>
    </w:lvl>
    <w:lvl w:ilvl="7" w:tplc="04100003" w:tentative="1">
      <w:start w:val="1"/>
      <w:numFmt w:val="bullet"/>
      <w:lvlText w:val="o"/>
      <w:lvlJc w:val="left"/>
      <w:pPr>
        <w:tabs>
          <w:tab w:val="num" w:pos="5820"/>
        </w:tabs>
        <w:ind w:left="5820" w:hanging="360"/>
      </w:pPr>
      <w:rPr>
        <w:rFonts w:ascii="Courier New" w:hAnsi="Courier New" w:cs="Courier New" w:hint="default"/>
      </w:rPr>
    </w:lvl>
    <w:lvl w:ilvl="8" w:tplc="04100005" w:tentative="1">
      <w:start w:val="1"/>
      <w:numFmt w:val="bullet"/>
      <w:lvlText w:val=""/>
      <w:lvlJc w:val="left"/>
      <w:pPr>
        <w:tabs>
          <w:tab w:val="num" w:pos="6540"/>
        </w:tabs>
        <w:ind w:left="6540" w:hanging="360"/>
      </w:pPr>
      <w:rPr>
        <w:rFonts w:ascii="Wingdings" w:hAnsi="Wingdings" w:hint="default"/>
      </w:rPr>
    </w:lvl>
  </w:abstractNum>
  <w:abstractNum w:abstractNumId="16" w15:restartNumberingAfterBreak="0">
    <w:nsid w:val="18B766F6"/>
    <w:multiLevelType w:val="hybridMultilevel"/>
    <w:tmpl w:val="6E504D7A"/>
    <w:lvl w:ilvl="0" w:tplc="2F704CB8">
      <w:numFmt w:val="bullet"/>
      <w:lvlText w:val=""/>
      <w:lvlJc w:val="left"/>
      <w:pPr>
        <w:tabs>
          <w:tab w:val="num" w:pos="1349"/>
        </w:tabs>
        <w:ind w:left="1349" w:hanging="705"/>
      </w:pPr>
      <w:rPr>
        <w:rFonts w:ascii="Symbol" w:eastAsia="Times New Roman" w:hAnsi="Symbol" w:cs="Calibri"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AD80220"/>
    <w:multiLevelType w:val="hybridMultilevel"/>
    <w:tmpl w:val="68527044"/>
    <w:lvl w:ilvl="0" w:tplc="DE6EA986">
      <w:start w:val="1"/>
      <w:numFmt w:val="bullet"/>
      <w:lvlText w:val=""/>
      <w:lvlJc w:val="left"/>
      <w:pPr>
        <w:ind w:left="720" w:hanging="360"/>
      </w:pPr>
      <w:rPr>
        <w:rFonts w:ascii="Symbol" w:hAnsi="Symbol" w:hint="default"/>
        <w:sz w:val="24"/>
        <w:szCs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1B734F1A"/>
    <w:multiLevelType w:val="hybridMultilevel"/>
    <w:tmpl w:val="C51C4FE4"/>
    <w:lvl w:ilvl="0" w:tplc="262E26AC">
      <w:start w:val="1"/>
      <w:numFmt w:val="bullet"/>
      <w:lvlText w:val=""/>
      <w:lvlJc w:val="left"/>
      <w:pPr>
        <w:ind w:left="720" w:hanging="360"/>
      </w:pPr>
      <w:rPr>
        <w:rFonts w:ascii="Symbol" w:hAnsi="Symbol" w:hint="default"/>
      </w:rPr>
    </w:lvl>
    <w:lvl w:ilvl="1" w:tplc="C8F4B022">
      <w:start w:val="1"/>
      <w:numFmt w:val="bullet"/>
      <w:lvlText w:val=""/>
      <w:lvlJc w:val="left"/>
      <w:pPr>
        <w:ind w:left="1440" w:hanging="360"/>
      </w:pPr>
      <w:rPr>
        <w:rFonts w:ascii="Wingdings" w:hAnsi="Wingdings" w:hint="default"/>
        <w:sz w:val="24"/>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2607252D"/>
    <w:multiLevelType w:val="hybridMultilevel"/>
    <w:tmpl w:val="BD8634D0"/>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2BE80DAC"/>
    <w:multiLevelType w:val="hybridMultilevel"/>
    <w:tmpl w:val="62467C82"/>
    <w:lvl w:ilvl="0" w:tplc="04100005">
      <w:start w:val="1"/>
      <w:numFmt w:val="bullet"/>
      <w:lvlText w:val=""/>
      <w:lvlJc w:val="left"/>
      <w:pPr>
        <w:tabs>
          <w:tab w:val="num" w:pos="794"/>
        </w:tabs>
        <w:ind w:left="794" w:hanging="360"/>
      </w:pPr>
      <w:rPr>
        <w:rFonts w:ascii="Wingdings" w:hAnsi="Wingdings" w:hint="default"/>
      </w:rPr>
    </w:lvl>
    <w:lvl w:ilvl="1" w:tplc="04100003" w:tentative="1">
      <w:start w:val="1"/>
      <w:numFmt w:val="bullet"/>
      <w:lvlText w:val="o"/>
      <w:lvlJc w:val="left"/>
      <w:pPr>
        <w:tabs>
          <w:tab w:val="num" w:pos="1514"/>
        </w:tabs>
        <w:ind w:left="1514" w:hanging="360"/>
      </w:pPr>
      <w:rPr>
        <w:rFonts w:ascii="Courier New" w:hAnsi="Courier New" w:cs="Courier New" w:hint="default"/>
      </w:rPr>
    </w:lvl>
    <w:lvl w:ilvl="2" w:tplc="04100005" w:tentative="1">
      <w:start w:val="1"/>
      <w:numFmt w:val="bullet"/>
      <w:lvlText w:val=""/>
      <w:lvlJc w:val="left"/>
      <w:pPr>
        <w:tabs>
          <w:tab w:val="num" w:pos="2234"/>
        </w:tabs>
        <w:ind w:left="2234" w:hanging="360"/>
      </w:pPr>
      <w:rPr>
        <w:rFonts w:ascii="Wingdings" w:hAnsi="Wingdings" w:hint="default"/>
      </w:rPr>
    </w:lvl>
    <w:lvl w:ilvl="3" w:tplc="04100001" w:tentative="1">
      <w:start w:val="1"/>
      <w:numFmt w:val="bullet"/>
      <w:lvlText w:val=""/>
      <w:lvlJc w:val="left"/>
      <w:pPr>
        <w:tabs>
          <w:tab w:val="num" w:pos="2954"/>
        </w:tabs>
        <w:ind w:left="2954" w:hanging="360"/>
      </w:pPr>
      <w:rPr>
        <w:rFonts w:ascii="Symbol" w:hAnsi="Symbol" w:hint="default"/>
      </w:rPr>
    </w:lvl>
    <w:lvl w:ilvl="4" w:tplc="04100003" w:tentative="1">
      <w:start w:val="1"/>
      <w:numFmt w:val="bullet"/>
      <w:lvlText w:val="o"/>
      <w:lvlJc w:val="left"/>
      <w:pPr>
        <w:tabs>
          <w:tab w:val="num" w:pos="3674"/>
        </w:tabs>
        <w:ind w:left="3674" w:hanging="360"/>
      </w:pPr>
      <w:rPr>
        <w:rFonts w:ascii="Courier New" w:hAnsi="Courier New" w:cs="Courier New" w:hint="default"/>
      </w:rPr>
    </w:lvl>
    <w:lvl w:ilvl="5" w:tplc="04100005" w:tentative="1">
      <w:start w:val="1"/>
      <w:numFmt w:val="bullet"/>
      <w:lvlText w:val=""/>
      <w:lvlJc w:val="left"/>
      <w:pPr>
        <w:tabs>
          <w:tab w:val="num" w:pos="4394"/>
        </w:tabs>
        <w:ind w:left="4394" w:hanging="360"/>
      </w:pPr>
      <w:rPr>
        <w:rFonts w:ascii="Wingdings" w:hAnsi="Wingdings" w:hint="default"/>
      </w:rPr>
    </w:lvl>
    <w:lvl w:ilvl="6" w:tplc="04100001" w:tentative="1">
      <w:start w:val="1"/>
      <w:numFmt w:val="bullet"/>
      <w:lvlText w:val=""/>
      <w:lvlJc w:val="left"/>
      <w:pPr>
        <w:tabs>
          <w:tab w:val="num" w:pos="5114"/>
        </w:tabs>
        <w:ind w:left="5114" w:hanging="360"/>
      </w:pPr>
      <w:rPr>
        <w:rFonts w:ascii="Symbol" w:hAnsi="Symbol" w:hint="default"/>
      </w:rPr>
    </w:lvl>
    <w:lvl w:ilvl="7" w:tplc="04100003" w:tentative="1">
      <w:start w:val="1"/>
      <w:numFmt w:val="bullet"/>
      <w:lvlText w:val="o"/>
      <w:lvlJc w:val="left"/>
      <w:pPr>
        <w:tabs>
          <w:tab w:val="num" w:pos="5834"/>
        </w:tabs>
        <w:ind w:left="5834" w:hanging="360"/>
      </w:pPr>
      <w:rPr>
        <w:rFonts w:ascii="Courier New" w:hAnsi="Courier New" w:cs="Courier New" w:hint="default"/>
      </w:rPr>
    </w:lvl>
    <w:lvl w:ilvl="8" w:tplc="04100005" w:tentative="1">
      <w:start w:val="1"/>
      <w:numFmt w:val="bullet"/>
      <w:lvlText w:val=""/>
      <w:lvlJc w:val="left"/>
      <w:pPr>
        <w:tabs>
          <w:tab w:val="num" w:pos="6554"/>
        </w:tabs>
        <w:ind w:left="6554" w:hanging="360"/>
      </w:pPr>
      <w:rPr>
        <w:rFonts w:ascii="Wingdings" w:hAnsi="Wingdings" w:hint="default"/>
      </w:rPr>
    </w:lvl>
  </w:abstractNum>
  <w:abstractNum w:abstractNumId="21" w15:restartNumberingAfterBreak="0">
    <w:nsid w:val="2FFB63AD"/>
    <w:multiLevelType w:val="hybridMultilevel"/>
    <w:tmpl w:val="51442A50"/>
    <w:lvl w:ilvl="0" w:tplc="2F704CB8">
      <w:numFmt w:val="bullet"/>
      <w:lvlText w:val=""/>
      <w:lvlJc w:val="left"/>
      <w:pPr>
        <w:tabs>
          <w:tab w:val="num" w:pos="1065"/>
        </w:tabs>
        <w:ind w:left="1065" w:hanging="705"/>
      </w:pPr>
      <w:rPr>
        <w:rFonts w:ascii="Symbol" w:eastAsia="Times New Roman" w:hAnsi="Symbol" w:cs="Calibri"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3FA35C5"/>
    <w:multiLevelType w:val="hybridMultilevel"/>
    <w:tmpl w:val="F630165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342F36D8"/>
    <w:multiLevelType w:val="hybridMultilevel"/>
    <w:tmpl w:val="6C069562"/>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35205CF2"/>
    <w:multiLevelType w:val="hybridMultilevel"/>
    <w:tmpl w:val="F89C2B0A"/>
    <w:lvl w:ilvl="0" w:tplc="F2AC4726">
      <w:start w:val="1"/>
      <w:numFmt w:val="bullet"/>
      <w:lvlText w:val="⁭"/>
      <w:lvlJc w:val="left"/>
      <w:pPr>
        <w:tabs>
          <w:tab w:val="num" w:pos="720"/>
        </w:tabs>
        <w:ind w:left="720" w:hanging="360"/>
      </w:pPr>
      <w:rPr>
        <w:rFonts w:ascii="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5CD353B"/>
    <w:multiLevelType w:val="hybridMultilevel"/>
    <w:tmpl w:val="CAA0D45E"/>
    <w:lvl w:ilvl="0" w:tplc="04100005">
      <w:start w:val="1"/>
      <w:numFmt w:val="bullet"/>
      <w:lvlText w:val=""/>
      <w:lvlJc w:val="left"/>
      <w:pPr>
        <w:tabs>
          <w:tab w:val="num" w:pos="794"/>
        </w:tabs>
        <w:ind w:left="794" w:hanging="360"/>
      </w:pPr>
      <w:rPr>
        <w:rFonts w:ascii="Wingdings" w:hAnsi="Wingdings" w:hint="default"/>
      </w:rPr>
    </w:lvl>
    <w:lvl w:ilvl="1" w:tplc="04100003" w:tentative="1">
      <w:start w:val="1"/>
      <w:numFmt w:val="bullet"/>
      <w:lvlText w:val="o"/>
      <w:lvlJc w:val="left"/>
      <w:pPr>
        <w:tabs>
          <w:tab w:val="num" w:pos="1514"/>
        </w:tabs>
        <w:ind w:left="1514" w:hanging="360"/>
      </w:pPr>
      <w:rPr>
        <w:rFonts w:ascii="Courier New" w:hAnsi="Courier New" w:cs="Courier New" w:hint="default"/>
      </w:rPr>
    </w:lvl>
    <w:lvl w:ilvl="2" w:tplc="04100005" w:tentative="1">
      <w:start w:val="1"/>
      <w:numFmt w:val="bullet"/>
      <w:lvlText w:val=""/>
      <w:lvlJc w:val="left"/>
      <w:pPr>
        <w:tabs>
          <w:tab w:val="num" w:pos="2234"/>
        </w:tabs>
        <w:ind w:left="2234" w:hanging="360"/>
      </w:pPr>
      <w:rPr>
        <w:rFonts w:ascii="Wingdings" w:hAnsi="Wingdings" w:hint="default"/>
      </w:rPr>
    </w:lvl>
    <w:lvl w:ilvl="3" w:tplc="04100001" w:tentative="1">
      <w:start w:val="1"/>
      <w:numFmt w:val="bullet"/>
      <w:lvlText w:val=""/>
      <w:lvlJc w:val="left"/>
      <w:pPr>
        <w:tabs>
          <w:tab w:val="num" w:pos="2954"/>
        </w:tabs>
        <w:ind w:left="2954" w:hanging="360"/>
      </w:pPr>
      <w:rPr>
        <w:rFonts w:ascii="Symbol" w:hAnsi="Symbol" w:hint="default"/>
      </w:rPr>
    </w:lvl>
    <w:lvl w:ilvl="4" w:tplc="04100003" w:tentative="1">
      <w:start w:val="1"/>
      <w:numFmt w:val="bullet"/>
      <w:lvlText w:val="o"/>
      <w:lvlJc w:val="left"/>
      <w:pPr>
        <w:tabs>
          <w:tab w:val="num" w:pos="3674"/>
        </w:tabs>
        <w:ind w:left="3674" w:hanging="360"/>
      </w:pPr>
      <w:rPr>
        <w:rFonts w:ascii="Courier New" w:hAnsi="Courier New" w:cs="Courier New" w:hint="default"/>
      </w:rPr>
    </w:lvl>
    <w:lvl w:ilvl="5" w:tplc="04100005" w:tentative="1">
      <w:start w:val="1"/>
      <w:numFmt w:val="bullet"/>
      <w:lvlText w:val=""/>
      <w:lvlJc w:val="left"/>
      <w:pPr>
        <w:tabs>
          <w:tab w:val="num" w:pos="4394"/>
        </w:tabs>
        <w:ind w:left="4394" w:hanging="360"/>
      </w:pPr>
      <w:rPr>
        <w:rFonts w:ascii="Wingdings" w:hAnsi="Wingdings" w:hint="default"/>
      </w:rPr>
    </w:lvl>
    <w:lvl w:ilvl="6" w:tplc="04100001" w:tentative="1">
      <w:start w:val="1"/>
      <w:numFmt w:val="bullet"/>
      <w:lvlText w:val=""/>
      <w:lvlJc w:val="left"/>
      <w:pPr>
        <w:tabs>
          <w:tab w:val="num" w:pos="5114"/>
        </w:tabs>
        <w:ind w:left="5114" w:hanging="360"/>
      </w:pPr>
      <w:rPr>
        <w:rFonts w:ascii="Symbol" w:hAnsi="Symbol" w:hint="default"/>
      </w:rPr>
    </w:lvl>
    <w:lvl w:ilvl="7" w:tplc="04100003" w:tentative="1">
      <w:start w:val="1"/>
      <w:numFmt w:val="bullet"/>
      <w:lvlText w:val="o"/>
      <w:lvlJc w:val="left"/>
      <w:pPr>
        <w:tabs>
          <w:tab w:val="num" w:pos="5834"/>
        </w:tabs>
        <w:ind w:left="5834" w:hanging="360"/>
      </w:pPr>
      <w:rPr>
        <w:rFonts w:ascii="Courier New" w:hAnsi="Courier New" w:cs="Courier New" w:hint="default"/>
      </w:rPr>
    </w:lvl>
    <w:lvl w:ilvl="8" w:tplc="04100005" w:tentative="1">
      <w:start w:val="1"/>
      <w:numFmt w:val="bullet"/>
      <w:lvlText w:val=""/>
      <w:lvlJc w:val="left"/>
      <w:pPr>
        <w:tabs>
          <w:tab w:val="num" w:pos="6554"/>
        </w:tabs>
        <w:ind w:left="6554" w:hanging="360"/>
      </w:pPr>
      <w:rPr>
        <w:rFonts w:ascii="Wingdings" w:hAnsi="Wingdings" w:hint="default"/>
      </w:rPr>
    </w:lvl>
  </w:abstractNum>
  <w:abstractNum w:abstractNumId="26" w15:restartNumberingAfterBreak="0">
    <w:nsid w:val="3C4C7371"/>
    <w:multiLevelType w:val="hybridMultilevel"/>
    <w:tmpl w:val="F2E256F2"/>
    <w:lvl w:ilvl="0" w:tplc="0410000F">
      <w:start w:val="1"/>
      <w:numFmt w:val="decimal"/>
      <w:lvlText w:val="%1."/>
      <w:lvlJc w:val="left"/>
      <w:pPr>
        <w:tabs>
          <w:tab w:val="num" w:pos="1065"/>
        </w:tabs>
        <w:ind w:left="1065" w:hanging="705"/>
      </w:pPr>
      <w:rPr>
        <w:rFont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0610480"/>
    <w:multiLevelType w:val="hybridMultilevel"/>
    <w:tmpl w:val="A1301A24"/>
    <w:lvl w:ilvl="0" w:tplc="F2AC4726">
      <w:start w:val="1"/>
      <w:numFmt w:val="bullet"/>
      <w:lvlText w:val="⁭"/>
      <w:lvlJc w:val="left"/>
      <w:pPr>
        <w:tabs>
          <w:tab w:val="num" w:pos="720"/>
        </w:tabs>
        <w:ind w:left="720" w:hanging="360"/>
      </w:pPr>
      <w:rPr>
        <w:rFonts w:ascii="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2324052"/>
    <w:multiLevelType w:val="hybridMultilevel"/>
    <w:tmpl w:val="929A8FD8"/>
    <w:lvl w:ilvl="0" w:tplc="C8F4B022">
      <w:start w:val="1"/>
      <w:numFmt w:val="bullet"/>
      <w:lvlText w:val=""/>
      <w:lvlJc w:val="left"/>
      <w:pPr>
        <w:ind w:left="720" w:hanging="360"/>
      </w:pPr>
      <w:rPr>
        <w:rFonts w:ascii="Wingdings" w:hAnsi="Wingdings" w:hint="default"/>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441929BC"/>
    <w:multiLevelType w:val="hybridMultilevel"/>
    <w:tmpl w:val="7A129FD2"/>
    <w:lvl w:ilvl="0" w:tplc="6C3EFD4C">
      <w:start w:val="1"/>
      <w:numFmt w:val="bullet"/>
      <w:lvlText w:val="–"/>
      <w:lvlJc w:val="left"/>
      <w:pPr>
        <w:ind w:left="1004" w:hanging="360"/>
      </w:pPr>
      <w:rPr>
        <w:rFonts w:ascii="Times New Roman" w:hAnsi="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6420E4C"/>
    <w:multiLevelType w:val="hybridMultilevel"/>
    <w:tmpl w:val="837A6B24"/>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4B9D0FE1"/>
    <w:multiLevelType w:val="hybridMultilevel"/>
    <w:tmpl w:val="9B16493C"/>
    <w:lvl w:ilvl="0" w:tplc="81E223E8">
      <w:start w:val="1"/>
      <w:numFmt w:val="bullet"/>
      <w:lvlText w:val="-"/>
      <w:lvlJc w:val="left"/>
      <w:pPr>
        <w:tabs>
          <w:tab w:val="num" w:pos="1065"/>
        </w:tabs>
        <w:ind w:left="1065" w:hanging="705"/>
      </w:pPr>
      <w:rPr>
        <w:rFonts w:ascii="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17946CD"/>
    <w:multiLevelType w:val="hybridMultilevel"/>
    <w:tmpl w:val="FA1ED38A"/>
    <w:lvl w:ilvl="0" w:tplc="04100005">
      <w:start w:val="1"/>
      <w:numFmt w:val="bullet"/>
      <w:lvlText w:val=""/>
      <w:lvlJc w:val="left"/>
      <w:pPr>
        <w:tabs>
          <w:tab w:val="num" w:pos="795"/>
        </w:tabs>
        <w:ind w:left="795" w:hanging="360"/>
      </w:pPr>
      <w:rPr>
        <w:rFonts w:ascii="Wingdings" w:hAnsi="Wingdings" w:hint="default"/>
      </w:rPr>
    </w:lvl>
    <w:lvl w:ilvl="1" w:tplc="04100003" w:tentative="1">
      <w:start w:val="1"/>
      <w:numFmt w:val="bullet"/>
      <w:lvlText w:val="o"/>
      <w:lvlJc w:val="left"/>
      <w:pPr>
        <w:tabs>
          <w:tab w:val="num" w:pos="1515"/>
        </w:tabs>
        <w:ind w:left="1515" w:hanging="360"/>
      </w:pPr>
      <w:rPr>
        <w:rFonts w:ascii="Courier New" w:hAnsi="Courier New" w:cs="Courier New" w:hint="default"/>
      </w:rPr>
    </w:lvl>
    <w:lvl w:ilvl="2" w:tplc="04100005" w:tentative="1">
      <w:start w:val="1"/>
      <w:numFmt w:val="bullet"/>
      <w:lvlText w:val=""/>
      <w:lvlJc w:val="left"/>
      <w:pPr>
        <w:tabs>
          <w:tab w:val="num" w:pos="2235"/>
        </w:tabs>
        <w:ind w:left="2235" w:hanging="360"/>
      </w:pPr>
      <w:rPr>
        <w:rFonts w:ascii="Wingdings" w:hAnsi="Wingdings" w:hint="default"/>
      </w:rPr>
    </w:lvl>
    <w:lvl w:ilvl="3" w:tplc="04100001" w:tentative="1">
      <w:start w:val="1"/>
      <w:numFmt w:val="bullet"/>
      <w:lvlText w:val=""/>
      <w:lvlJc w:val="left"/>
      <w:pPr>
        <w:tabs>
          <w:tab w:val="num" w:pos="2955"/>
        </w:tabs>
        <w:ind w:left="2955" w:hanging="360"/>
      </w:pPr>
      <w:rPr>
        <w:rFonts w:ascii="Symbol" w:hAnsi="Symbol" w:hint="default"/>
      </w:rPr>
    </w:lvl>
    <w:lvl w:ilvl="4" w:tplc="04100003" w:tentative="1">
      <w:start w:val="1"/>
      <w:numFmt w:val="bullet"/>
      <w:lvlText w:val="o"/>
      <w:lvlJc w:val="left"/>
      <w:pPr>
        <w:tabs>
          <w:tab w:val="num" w:pos="3675"/>
        </w:tabs>
        <w:ind w:left="3675" w:hanging="360"/>
      </w:pPr>
      <w:rPr>
        <w:rFonts w:ascii="Courier New" w:hAnsi="Courier New" w:cs="Courier New" w:hint="default"/>
      </w:rPr>
    </w:lvl>
    <w:lvl w:ilvl="5" w:tplc="04100005" w:tentative="1">
      <w:start w:val="1"/>
      <w:numFmt w:val="bullet"/>
      <w:lvlText w:val=""/>
      <w:lvlJc w:val="left"/>
      <w:pPr>
        <w:tabs>
          <w:tab w:val="num" w:pos="4395"/>
        </w:tabs>
        <w:ind w:left="4395" w:hanging="360"/>
      </w:pPr>
      <w:rPr>
        <w:rFonts w:ascii="Wingdings" w:hAnsi="Wingdings" w:hint="default"/>
      </w:rPr>
    </w:lvl>
    <w:lvl w:ilvl="6" w:tplc="04100001" w:tentative="1">
      <w:start w:val="1"/>
      <w:numFmt w:val="bullet"/>
      <w:lvlText w:val=""/>
      <w:lvlJc w:val="left"/>
      <w:pPr>
        <w:tabs>
          <w:tab w:val="num" w:pos="5115"/>
        </w:tabs>
        <w:ind w:left="5115" w:hanging="360"/>
      </w:pPr>
      <w:rPr>
        <w:rFonts w:ascii="Symbol" w:hAnsi="Symbol" w:hint="default"/>
      </w:rPr>
    </w:lvl>
    <w:lvl w:ilvl="7" w:tplc="04100003" w:tentative="1">
      <w:start w:val="1"/>
      <w:numFmt w:val="bullet"/>
      <w:lvlText w:val="o"/>
      <w:lvlJc w:val="left"/>
      <w:pPr>
        <w:tabs>
          <w:tab w:val="num" w:pos="5835"/>
        </w:tabs>
        <w:ind w:left="5835" w:hanging="360"/>
      </w:pPr>
      <w:rPr>
        <w:rFonts w:ascii="Courier New" w:hAnsi="Courier New" w:cs="Courier New" w:hint="default"/>
      </w:rPr>
    </w:lvl>
    <w:lvl w:ilvl="8" w:tplc="04100005" w:tentative="1">
      <w:start w:val="1"/>
      <w:numFmt w:val="bullet"/>
      <w:lvlText w:val=""/>
      <w:lvlJc w:val="left"/>
      <w:pPr>
        <w:tabs>
          <w:tab w:val="num" w:pos="6555"/>
        </w:tabs>
        <w:ind w:left="6555" w:hanging="360"/>
      </w:pPr>
      <w:rPr>
        <w:rFonts w:ascii="Wingdings" w:hAnsi="Wingdings" w:hint="default"/>
      </w:rPr>
    </w:lvl>
  </w:abstractNum>
  <w:abstractNum w:abstractNumId="33" w15:restartNumberingAfterBreak="0">
    <w:nsid w:val="51A74967"/>
    <w:multiLevelType w:val="hybridMultilevel"/>
    <w:tmpl w:val="713A4194"/>
    <w:lvl w:ilvl="0" w:tplc="2F704CB8">
      <w:numFmt w:val="bullet"/>
      <w:lvlText w:val=""/>
      <w:lvlJc w:val="left"/>
      <w:pPr>
        <w:tabs>
          <w:tab w:val="num" w:pos="1065"/>
        </w:tabs>
        <w:ind w:left="1065" w:hanging="705"/>
      </w:pPr>
      <w:rPr>
        <w:rFonts w:ascii="Symbol" w:eastAsia="Times New Roman" w:hAnsi="Symbol" w:cs="Calibri"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05F5F76"/>
    <w:multiLevelType w:val="hybridMultilevel"/>
    <w:tmpl w:val="1A0EEA66"/>
    <w:lvl w:ilvl="0" w:tplc="F2AC4726">
      <w:start w:val="1"/>
      <w:numFmt w:val="bullet"/>
      <w:lvlText w:val="⁭"/>
      <w:lvlJc w:val="left"/>
      <w:pPr>
        <w:tabs>
          <w:tab w:val="num" w:pos="720"/>
        </w:tabs>
        <w:ind w:left="720" w:hanging="360"/>
      </w:pPr>
      <w:rPr>
        <w:rFonts w:ascii="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6021734"/>
    <w:multiLevelType w:val="hybridMultilevel"/>
    <w:tmpl w:val="B65EBDE2"/>
    <w:lvl w:ilvl="0" w:tplc="0410000F">
      <w:start w:val="1"/>
      <w:numFmt w:val="decimal"/>
      <w:lvlText w:val="%1."/>
      <w:lvlJc w:val="left"/>
      <w:pPr>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6" w15:restartNumberingAfterBreak="0">
    <w:nsid w:val="6F9C73D7"/>
    <w:multiLevelType w:val="hybridMultilevel"/>
    <w:tmpl w:val="A4A491C0"/>
    <w:lvl w:ilvl="0" w:tplc="262E26AC">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703E552A"/>
    <w:multiLevelType w:val="hybridMultilevel"/>
    <w:tmpl w:val="F09AD4A8"/>
    <w:lvl w:ilvl="0" w:tplc="C8F4B022">
      <w:start w:val="1"/>
      <w:numFmt w:val="bullet"/>
      <w:lvlText w:val=""/>
      <w:lvlJc w:val="left"/>
      <w:pPr>
        <w:ind w:left="1146" w:hanging="360"/>
      </w:pPr>
      <w:rPr>
        <w:rFonts w:ascii="Wingdings" w:hAnsi="Wingdings" w:hint="default"/>
        <w:sz w:val="24"/>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38" w15:restartNumberingAfterBreak="0">
    <w:nsid w:val="70F8195E"/>
    <w:multiLevelType w:val="hybridMultilevel"/>
    <w:tmpl w:val="E5DE376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72A3203E"/>
    <w:multiLevelType w:val="hybridMultilevel"/>
    <w:tmpl w:val="4C76BBEC"/>
    <w:lvl w:ilvl="0" w:tplc="C8F4B022">
      <w:start w:val="1"/>
      <w:numFmt w:val="bullet"/>
      <w:lvlText w:val=""/>
      <w:lvlJc w:val="left"/>
      <w:pPr>
        <w:ind w:left="720" w:hanging="360"/>
      </w:pPr>
      <w:rPr>
        <w:rFonts w:ascii="Wingdings" w:hAnsi="Wingdings" w:hint="default"/>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15:restartNumberingAfterBreak="0">
    <w:nsid w:val="7801162B"/>
    <w:multiLevelType w:val="hybridMultilevel"/>
    <w:tmpl w:val="4050BA5C"/>
    <w:lvl w:ilvl="0" w:tplc="04100001">
      <w:start w:val="1"/>
      <w:numFmt w:val="bullet"/>
      <w:lvlText w:val=""/>
      <w:lvlJc w:val="left"/>
      <w:pPr>
        <w:ind w:left="720" w:hanging="360"/>
      </w:pPr>
      <w:rPr>
        <w:rFonts w:ascii="Symbol" w:hAnsi="Symbol" w:hint="default"/>
      </w:rPr>
    </w:lvl>
    <w:lvl w:ilvl="1" w:tplc="6C3EFD4C">
      <w:start w:val="1"/>
      <w:numFmt w:val="bullet"/>
      <w:lvlText w:val="–"/>
      <w:lvlJc w:val="left"/>
      <w:pPr>
        <w:ind w:left="1440" w:hanging="360"/>
      </w:pPr>
      <w:rPr>
        <w:rFonts w:ascii="Times New Roman" w:hAnsi="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15:restartNumberingAfterBreak="0">
    <w:nsid w:val="7A78263C"/>
    <w:multiLevelType w:val="hybridMultilevel"/>
    <w:tmpl w:val="24205AD2"/>
    <w:lvl w:ilvl="0" w:tplc="2F704CB8">
      <w:numFmt w:val="bullet"/>
      <w:lvlText w:val=""/>
      <w:lvlJc w:val="left"/>
      <w:pPr>
        <w:tabs>
          <w:tab w:val="num" w:pos="1065"/>
        </w:tabs>
        <w:ind w:left="1065" w:hanging="705"/>
      </w:pPr>
      <w:rPr>
        <w:rFonts w:ascii="Symbol" w:eastAsia="Times New Roman" w:hAnsi="Symbol" w:cs="Calibri"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D5214B6"/>
    <w:multiLevelType w:val="hybridMultilevel"/>
    <w:tmpl w:val="59D6EBF6"/>
    <w:lvl w:ilvl="0" w:tplc="78BEA1C2">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E537A8C"/>
    <w:multiLevelType w:val="hybridMultilevel"/>
    <w:tmpl w:val="40AC8A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391223569">
    <w:abstractNumId w:val="0"/>
  </w:num>
  <w:num w:numId="2" w16cid:durableId="1238979493">
    <w:abstractNumId w:val="8"/>
  </w:num>
  <w:num w:numId="3" w16cid:durableId="803809307">
    <w:abstractNumId w:val="40"/>
  </w:num>
  <w:num w:numId="4" w16cid:durableId="1371105809">
    <w:abstractNumId w:val="29"/>
  </w:num>
  <w:num w:numId="5" w16cid:durableId="1112742877">
    <w:abstractNumId w:val="16"/>
  </w:num>
  <w:num w:numId="6" w16cid:durableId="498008405">
    <w:abstractNumId w:val="24"/>
  </w:num>
  <w:num w:numId="7" w16cid:durableId="2043437102">
    <w:abstractNumId w:val="14"/>
  </w:num>
  <w:num w:numId="8" w16cid:durableId="374934798">
    <w:abstractNumId w:val="27"/>
  </w:num>
  <w:num w:numId="9" w16cid:durableId="634483430">
    <w:abstractNumId w:val="34"/>
  </w:num>
  <w:num w:numId="10" w16cid:durableId="216479938">
    <w:abstractNumId w:val="10"/>
  </w:num>
  <w:num w:numId="11" w16cid:durableId="1237782484">
    <w:abstractNumId w:val="41"/>
  </w:num>
  <w:num w:numId="12" w16cid:durableId="2120759651">
    <w:abstractNumId w:val="33"/>
  </w:num>
  <w:num w:numId="13" w16cid:durableId="1286231593">
    <w:abstractNumId w:val="35"/>
  </w:num>
  <w:num w:numId="14" w16cid:durableId="1026368499">
    <w:abstractNumId w:val="21"/>
  </w:num>
  <w:num w:numId="15" w16cid:durableId="1895851992">
    <w:abstractNumId w:val="9"/>
  </w:num>
  <w:num w:numId="16" w16cid:durableId="45566462">
    <w:abstractNumId w:val="38"/>
  </w:num>
  <w:num w:numId="17" w16cid:durableId="2011371611">
    <w:abstractNumId w:val="31"/>
  </w:num>
  <w:num w:numId="18" w16cid:durableId="393281944">
    <w:abstractNumId w:val="23"/>
  </w:num>
  <w:num w:numId="19" w16cid:durableId="890725429">
    <w:abstractNumId w:val="26"/>
  </w:num>
  <w:num w:numId="20" w16cid:durableId="1925720349">
    <w:abstractNumId w:val="19"/>
  </w:num>
  <w:num w:numId="21" w16cid:durableId="49697527">
    <w:abstractNumId w:val="22"/>
  </w:num>
  <w:num w:numId="22" w16cid:durableId="1493331304">
    <w:abstractNumId w:val="11"/>
  </w:num>
  <w:num w:numId="23" w16cid:durableId="1123645972">
    <w:abstractNumId w:val="36"/>
  </w:num>
  <w:num w:numId="24" w16cid:durableId="380518102">
    <w:abstractNumId w:val="18"/>
  </w:num>
  <w:num w:numId="25" w16cid:durableId="810752377">
    <w:abstractNumId w:val="32"/>
  </w:num>
  <w:num w:numId="26" w16cid:durableId="2053767743">
    <w:abstractNumId w:val="15"/>
  </w:num>
  <w:num w:numId="27" w16cid:durableId="1011689087">
    <w:abstractNumId w:val="25"/>
  </w:num>
  <w:num w:numId="28" w16cid:durableId="1518956626">
    <w:abstractNumId w:val="20"/>
  </w:num>
  <w:num w:numId="29" w16cid:durableId="1247957095">
    <w:abstractNumId w:val="12"/>
  </w:num>
  <w:num w:numId="30" w16cid:durableId="1402751411">
    <w:abstractNumId w:val="30"/>
  </w:num>
  <w:num w:numId="31" w16cid:durableId="211117507">
    <w:abstractNumId w:val="13"/>
  </w:num>
  <w:num w:numId="32" w16cid:durableId="1721326147">
    <w:abstractNumId w:val="37"/>
  </w:num>
  <w:num w:numId="33" w16cid:durableId="1826509389">
    <w:abstractNumId w:val="28"/>
  </w:num>
  <w:num w:numId="34" w16cid:durableId="218636038">
    <w:abstractNumId w:val="42"/>
  </w:num>
  <w:num w:numId="35" w16cid:durableId="39476907">
    <w:abstractNumId w:val="17"/>
  </w:num>
  <w:num w:numId="36" w16cid:durableId="1407337317">
    <w:abstractNumId w:val="43"/>
  </w:num>
  <w:num w:numId="37" w16cid:durableId="1094592445">
    <w:abstractNumId w:val="3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CED"/>
    <w:rsid w:val="000110B7"/>
    <w:rsid w:val="000160F0"/>
    <w:rsid w:val="000161E8"/>
    <w:rsid w:val="00032475"/>
    <w:rsid w:val="00033DA5"/>
    <w:rsid w:val="000341C3"/>
    <w:rsid w:val="000463DC"/>
    <w:rsid w:val="00054B56"/>
    <w:rsid w:val="00056689"/>
    <w:rsid w:val="0007484A"/>
    <w:rsid w:val="000761B8"/>
    <w:rsid w:val="000810F5"/>
    <w:rsid w:val="000842DD"/>
    <w:rsid w:val="00085C77"/>
    <w:rsid w:val="000959C7"/>
    <w:rsid w:val="000B07EE"/>
    <w:rsid w:val="000B6E89"/>
    <w:rsid w:val="000C4FD2"/>
    <w:rsid w:val="000D398B"/>
    <w:rsid w:val="000D39AA"/>
    <w:rsid w:val="000F5D0B"/>
    <w:rsid w:val="0010669E"/>
    <w:rsid w:val="00114B78"/>
    <w:rsid w:val="00116C9E"/>
    <w:rsid w:val="00136121"/>
    <w:rsid w:val="00140816"/>
    <w:rsid w:val="00152DD7"/>
    <w:rsid w:val="00174700"/>
    <w:rsid w:val="00186427"/>
    <w:rsid w:val="0018727B"/>
    <w:rsid w:val="001949BE"/>
    <w:rsid w:val="00196D17"/>
    <w:rsid w:val="001A3ACD"/>
    <w:rsid w:val="001A5DCA"/>
    <w:rsid w:val="001B12D5"/>
    <w:rsid w:val="001B45C3"/>
    <w:rsid w:val="001F2FBC"/>
    <w:rsid w:val="0021627D"/>
    <w:rsid w:val="002311F5"/>
    <w:rsid w:val="002337C2"/>
    <w:rsid w:val="002367A5"/>
    <w:rsid w:val="0024413E"/>
    <w:rsid w:val="00252E3A"/>
    <w:rsid w:val="00253CB8"/>
    <w:rsid w:val="002573CE"/>
    <w:rsid w:val="00261512"/>
    <w:rsid w:val="002819CE"/>
    <w:rsid w:val="002869AE"/>
    <w:rsid w:val="002A79D6"/>
    <w:rsid w:val="002B120F"/>
    <w:rsid w:val="002B1D65"/>
    <w:rsid w:val="002C1C71"/>
    <w:rsid w:val="002D36CB"/>
    <w:rsid w:val="003152F7"/>
    <w:rsid w:val="003507B6"/>
    <w:rsid w:val="00357ECA"/>
    <w:rsid w:val="00362DD2"/>
    <w:rsid w:val="0038325C"/>
    <w:rsid w:val="00385518"/>
    <w:rsid w:val="003939EA"/>
    <w:rsid w:val="003A3F6E"/>
    <w:rsid w:val="003A7261"/>
    <w:rsid w:val="003B3DCF"/>
    <w:rsid w:val="003B4FBD"/>
    <w:rsid w:val="003C1C94"/>
    <w:rsid w:val="003D1B2C"/>
    <w:rsid w:val="003D2879"/>
    <w:rsid w:val="003E38BA"/>
    <w:rsid w:val="003E395A"/>
    <w:rsid w:val="003F2927"/>
    <w:rsid w:val="003F4244"/>
    <w:rsid w:val="0041363E"/>
    <w:rsid w:val="00421317"/>
    <w:rsid w:val="0042509D"/>
    <w:rsid w:val="0044787C"/>
    <w:rsid w:val="004532AD"/>
    <w:rsid w:val="004776F1"/>
    <w:rsid w:val="00495F7F"/>
    <w:rsid w:val="004A33AA"/>
    <w:rsid w:val="004A3DD0"/>
    <w:rsid w:val="004A76BF"/>
    <w:rsid w:val="004C5FEC"/>
    <w:rsid w:val="004F548E"/>
    <w:rsid w:val="00506408"/>
    <w:rsid w:val="00507B50"/>
    <w:rsid w:val="0051337E"/>
    <w:rsid w:val="005246F7"/>
    <w:rsid w:val="005317DC"/>
    <w:rsid w:val="005345E7"/>
    <w:rsid w:val="00550781"/>
    <w:rsid w:val="00552C45"/>
    <w:rsid w:val="0056355C"/>
    <w:rsid w:val="0058467C"/>
    <w:rsid w:val="0058487D"/>
    <w:rsid w:val="00585457"/>
    <w:rsid w:val="00596A15"/>
    <w:rsid w:val="005A3ED9"/>
    <w:rsid w:val="005B1A5E"/>
    <w:rsid w:val="005B70F3"/>
    <w:rsid w:val="005D35D7"/>
    <w:rsid w:val="005E3327"/>
    <w:rsid w:val="005F36B5"/>
    <w:rsid w:val="005F40A0"/>
    <w:rsid w:val="005F5823"/>
    <w:rsid w:val="005F70D0"/>
    <w:rsid w:val="00601124"/>
    <w:rsid w:val="00602C9C"/>
    <w:rsid w:val="00611DB5"/>
    <w:rsid w:val="0061436B"/>
    <w:rsid w:val="00632C5F"/>
    <w:rsid w:val="00636C09"/>
    <w:rsid w:val="00641D2D"/>
    <w:rsid w:val="006509EC"/>
    <w:rsid w:val="006552DA"/>
    <w:rsid w:val="00676FBB"/>
    <w:rsid w:val="00690143"/>
    <w:rsid w:val="00692CCA"/>
    <w:rsid w:val="00693240"/>
    <w:rsid w:val="006A71DD"/>
    <w:rsid w:val="006B3192"/>
    <w:rsid w:val="006D2D61"/>
    <w:rsid w:val="006D509F"/>
    <w:rsid w:val="006D6483"/>
    <w:rsid w:val="006F0B51"/>
    <w:rsid w:val="006F2C00"/>
    <w:rsid w:val="006F70BC"/>
    <w:rsid w:val="0070125C"/>
    <w:rsid w:val="00705641"/>
    <w:rsid w:val="007237A8"/>
    <w:rsid w:val="00730999"/>
    <w:rsid w:val="007338B7"/>
    <w:rsid w:val="00741B3E"/>
    <w:rsid w:val="00744063"/>
    <w:rsid w:val="007460DA"/>
    <w:rsid w:val="007708BB"/>
    <w:rsid w:val="007725C4"/>
    <w:rsid w:val="00775AD1"/>
    <w:rsid w:val="00775AE7"/>
    <w:rsid w:val="007769CA"/>
    <w:rsid w:val="00777567"/>
    <w:rsid w:val="00780FC5"/>
    <w:rsid w:val="007957DB"/>
    <w:rsid w:val="007A1A84"/>
    <w:rsid w:val="007B249A"/>
    <w:rsid w:val="007B258E"/>
    <w:rsid w:val="007B3CB0"/>
    <w:rsid w:val="007C37F5"/>
    <w:rsid w:val="007D1494"/>
    <w:rsid w:val="007D1B41"/>
    <w:rsid w:val="007D7FE1"/>
    <w:rsid w:val="007E1F7F"/>
    <w:rsid w:val="007E373B"/>
    <w:rsid w:val="007E53E4"/>
    <w:rsid w:val="007F3D8C"/>
    <w:rsid w:val="00800D78"/>
    <w:rsid w:val="00805051"/>
    <w:rsid w:val="00806528"/>
    <w:rsid w:val="008128E7"/>
    <w:rsid w:val="00824CB3"/>
    <w:rsid w:val="00825B6D"/>
    <w:rsid w:val="00826CC2"/>
    <w:rsid w:val="008323E3"/>
    <w:rsid w:val="0083463F"/>
    <w:rsid w:val="008359BF"/>
    <w:rsid w:val="00850497"/>
    <w:rsid w:val="00852AEE"/>
    <w:rsid w:val="008534D3"/>
    <w:rsid w:val="008616EE"/>
    <w:rsid w:val="008636B3"/>
    <w:rsid w:val="00877091"/>
    <w:rsid w:val="00890B84"/>
    <w:rsid w:val="008A19A5"/>
    <w:rsid w:val="008A2E38"/>
    <w:rsid w:val="008C137A"/>
    <w:rsid w:val="008C7E90"/>
    <w:rsid w:val="008D1034"/>
    <w:rsid w:val="008D3616"/>
    <w:rsid w:val="008D71B8"/>
    <w:rsid w:val="008E5AF7"/>
    <w:rsid w:val="008E6CCF"/>
    <w:rsid w:val="008F0B1D"/>
    <w:rsid w:val="008F50ED"/>
    <w:rsid w:val="008F5A82"/>
    <w:rsid w:val="008F7481"/>
    <w:rsid w:val="009017E2"/>
    <w:rsid w:val="009029A3"/>
    <w:rsid w:val="00904DC1"/>
    <w:rsid w:val="00947704"/>
    <w:rsid w:val="00955292"/>
    <w:rsid w:val="00955E64"/>
    <w:rsid w:val="009655B7"/>
    <w:rsid w:val="009717A4"/>
    <w:rsid w:val="00971E82"/>
    <w:rsid w:val="00974731"/>
    <w:rsid w:val="00983E89"/>
    <w:rsid w:val="009917EE"/>
    <w:rsid w:val="00995767"/>
    <w:rsid w:val="009B0A8D"/>
    <w:rsid w:val="009B22B2"/>
    <w:rsid w:val="009B3FB8"/>
    <w:rsid w:val="009C2400"/>
    <w:rsid w:val="00A075E9"/>
    <w:rsid w:val="00A102A3"/>
    <w:rsid w:val="00A22B8C"/>
    <w:rsid w:val="00A40D98"/>
    <w:rsid w:val="00A46D13"/>
    <w:rsid w:val="00A570F3"/>
    <w:rsid w:val="00A65EC2"/>
    <w:rsid w:val="00A83B49"/>
    <w:rsid w:val="00A948DE"/>
    <w:rsid w:val="00A97EA8"/>
    <w:rsid w:val="00AA02E8"/>
    <w:rsid w:val="00AA3C78"/>
    <w:rsid w:val="00AA4F8C"/>
    <w:rsid w:val="00AC143A"/>
    <w:rsid w:val="00AC1BA3"/>
    <w:rsid w:val="00AD774E"/>
    <w:rsid w:val="00AE10A7"/>
    <w:rsid w:val="00AE68B0"/>
    <w:rsid w:val="00AF0984"/>
    <w:rsid w:val="00AF65EA"/>
    <w:rsid w:val="00B0008F"/>
    <w:rsid w:val="00B005C4"/>
    <w:rsid w:val="00B045A1"/>
    <w:rsid w:val="00B13C61"/>
    <w:rsid w:val="00B27D7C"/>
    <w:rsid w:val="00B475F3"/>
    <w:rsid w:val="00B52555"/>
    <w:rsid w:val="00B5517C"/>
    <w:rsid w:val="00B5744D"/>
    <w:rsid w:val="00B635D6"/>
    <w:rsid w:val="00B716C7"/>
    <w:rsid w:val="00B71F25"/>
    <w:rsid w:val="00B73ACD"/>
    <w:rsid w:val="00B747F0"/>
    <w:rsid w:val="00BB2244"/>
    <w:rsid w:val="00BC74D4"/>
    <w:rsid w:val="00BD187E"/>
    <w:rsid w:val="00BD20DD"/>
    <w:rsid w:val="00BD2F85"/>
    <w:rsid w:val="00BE29E9"/>
    <w:rsid w:val="00C12FE4"/>
    <w:rsid w:val="00C25282"/>
    <w:rsid w:val="00C2690A"/>
    <w:rsid w:val="00C31471"/>
    <w:rsid w:val="00C46201"/>
    <w:rsid w:val="00C50767"/>
    <w:rsid w:val="00C6195D"/>
    <w:rsid w:val="00C7369E"/>
    <w:rsid w:val="00C76C21"/>
    <w:rsid w:val="00C77AB9"/>
    <w:rsid w:val="00C8095D"/>
    <w:rsid w:val="00C8277C"/>
    <w:rsid w:val="00C94C52"/>
    <w:rsid w:val="00CA1453"/>
    <w:rsid w:val="00CA5585"/>
    <w:rsid w:val="00CC0E3D"/>
    <w:rsid w:val="00CC38BA"/>
    <w:rsid w:val="00CC3D87"/>
    <w:rsid w:val="00D03FEE"/>
    <w:rsid w:val="00D05B69"/>
    <w:rsid w:val="00D16FDC"/>
    <w:rsid w:val="00D17F14"/>
    <w:rsid w:val="00D2237B"/>
    <w:rsid w:val="00D3115E"/>
    <w:rsid w:val="00D41E86"/>
    <w:rsid w:val="00D5593D"/>
    <w:rsid w:val="00D60F56"/>
    <w:rsid w:val="00D77305"/>
    <w:rsid w:val="00D82F5F"/>
    <w:rsid w:val="00D84D6E"/>
    <w:rsid w:val="00D95302"/>
    <w:rsid w:val="00DA2AFC"/>
    <w:rsid w:val="00DB421C"/>
    <w:rsid w:val="00DB74A4"/>
    <w:rsid w:val="00DC2D07"/>
    <w:rsid w:val="00DC309E"/>
    <w:rsid w:val="00DC62CD"/>
    <w:rsid w:val="00DD47E5"/>
    <w:rsid w:val="00DE6F81"/>
    <w:rsid w:val="00E042AD"/>
    <w:rsid w:val="00E10926"/>
    <w:rsid w:val="00E17B87"/>
    <w:rsid w:val="00E47A14"/>
    <w:rsid w:val="00E52970"/>
    <w:rsid w:val="00E5360A"/>
    <w:rsid w:val="00E719A4"/>
    <w:rsid w:val="00E8112F"/>
    <w:rsid w:val="00E83095"/>
    <w:rsid w:val="00E84F01"/>
    <w:rsid w:val="00EA064F"/>
    <w:rsid w:val="00EB59CB"/>
    <w:rsid w:val="00EB5BB9"/>
    <w:rsid w:val="00EC1B7A"/>
    <w:rsid w:val="00EE623B"/>
    <w:rsid w:val="00F028DC"/>
    <w:rsid w:val="00F123E9"/>
    <w:rsid w:val="00F24AC4"/>
    <w:rsid w:val="00F35FFF"/>
    <w:rsid w:val="00F42BE6"/>
    <w:rsid w:val="00F44C45"/>
    <w:rsid w:val="00F44FB3"/>
    <w:rsid w:val="00F552C1"/>
    <w:rsid w:val="00F677FA"/>
    <w:rsid w:val="00F71949"/>
    <w:rsid w:val="00F869F1"/>
    <w:rsid w:val="00F95CED"/>
    <w:rsid w:val="00FA26A9"/>
    <w:rsid w:val="00FA3458"/>
    <w:rsid w:val="00FB2ED8"/>
    <w:rsid w:val="00FB3BF5"/>
    <w:rsid w:val="00FB54B8"/>
    <w:rsid w:val="00FC2F0F"/>
    <w:rsid w:val="00FE28EA"/>
    <w:rsid w:val="00FF0F70"/>
    <w:rsid w:val="00FF543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oNotEmbedSmartTags/>
  <w:decimalSymbol w:val=","/>
  <w:listSeparator w:val=";"/>
  <w14:docId w14:val="3A930DF3"/>
  <w15:docId w15:val="{EFFC2812-912F-43D6-A224-F688EEBE0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pPr>
    <w:rPr>
      <w:lang w:eastAsia="ar-SA"/>
    </w:rPr>
  </w:style>
  <w:style w:type="paragraph" w:styleId="Titolo1">
    <w:name w:val="heading 1"/>
    <w:basedOn w:val="Normale"/>
    <w:next w:val="Normale"/>
    <w:qFormat/>
    <w:pPr>
      <w:keepNext/>
      <w:numPr>
        <w:numId w:val="1"/>
      </w:numPr>
      <w:jc w:val="center"/>
      <w:outlineLvl w:val="0"/>
    </w:pPr>
    <w:rPr>
      <w:sz w:val="28"/>
    </w:rPr>
  </w:style>
  <w:style w:type="paragraph" w:styleId="Titolo2">
    <w:name w:val="heading 2"/>
    <w:basedOn w:val="Normale"/>
    <w:next w:val="Normale"/>
    <w:qFormat/>
    <w:pPr>
      <w:keepNext/>
      <w:numPr>
        <w:ilvl w:val="1"/>
        <w:numId w:val="1"/>
      </w:numPr>
      <w:jc w:val="center"/>
      <w:outlineLvl w:val="1"/>
    </w:pPr>
    <w:rPr>
      <w:sz w:val="36"/>
    </w:rPr>
  </w:style>
  <w:style w:type="paragraph" w:styleId="Titolo3">
    <w:name w:val="heading 3"/>
    <w:basedOn w:val="Normale"/>
    <w:next w:val="Normale"/>
    <w:qFormat/>
    <w:pPr>
      <w:keepNext/>
      <w:numPr>
        <w:ilvl w:val="2"/>
        <w:numId w:val="1"/>
      </w:numPr>
      <w:tabs>
        <w:tab w:val="left" w:pos="1701"/>
        <w:tab w:val="left" w:pos="6521"/>
      </w:tabs>
      <w:jc w:val="both"/>
      <w:outlineLvl w:val="2"/>
    </w:pPr>
    <w:rPr>
      <w:sz w:val="28"/>
    </w:rPr>
  </w:style>
  <w:style w:type="paragraph" w:styleId="Titolo4">
    <w:name w:val="heading 4"/>
    <w:basedOn w:val="Normale"/>
    <w:next w:val="Normale"/>
    <w:qFormat/>
    <w:pPr>
      <w:keepNext/>
      <w:numPr>
        <w:ilvl w:val="3"/>
        <w:numId w:val="1"/>
      </w:numPr>
      <w:jc w:val="center"/>
      <w:outlineLvl w:val="3"/>
    </w:pPr>
    <w:rPr>
      <w:sz w:val="48"/>
    </w:rPr>
  </w:style>
  <w:style w:type="paragraph" w:styleId="Titolo5">
    <w:name w:val="heading 5"/>
    <w:basedOn w:val="Normale"/>
    <w:next w:val="Normale"/>
    <w:qFormat/>
    <w:pPr>
      <w:keepNext/>
      <w:numPr>
        <w:ilvl w:val="4"/>
        <w:numId w:val="1"/>
      </w:numPr>
      <w:ind w:left="851" w:right="425" w:firstLine="0"/>
      <w:jc w:val="both"/>
      <w:outlineLvl w:val="4"/>
    </w:pPr>
    <w:rPr>
      <w:sz w:val="24"/>
      <w:u w:val="single"/>
    </w:rPr>
  </w:style>
  <w:style w:type="paragraph" w:styleId="Titolo6">
    <w:name w:val="heading 6"/>
    <w:basedOn w:val="Normale"/>
    <w:next w:val="Normale"/>
    <w:qFormat/>
    <w:pPr>
      <w:keepNext/>
      <w:numPr>
        <w:ilvl w:val="5"/>
        <w:numId w:val="1"/>
      </w:numPr>
      <w:ind w:left="851" w:right="425" w:firstLine="0"/>
      <w:jc w:val="both"/>
      <w:outlineLvl w:val="5"/>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Pr>
      <w:rFonts w:ascii="Times New Roman" w:hAnsi="Times New Roman"/>
      <w:b w:val="0"/>
      <w:i w:val="0"/>
      <w:sz w:val="20"/>
      <w:szCs w:val="22"/>
    </w:rPr>
  </w:style>
  <w:style w:type="character" w:customStyle="1" w:styleId="WW8Num2z0">
    <w:name w:val="WW8Num2z0"/>
    <w:rPr>
      <w:rFonts w:ascii="Symbol" w:hAnsi="Symbol"/>
    </w:rPr>
  </w:style>
  <w:style w:type="character" w:customStyle="1" w:styleId="WW8Num3z1">
    <w:name w:val="WW8Num3z1"/>
    <w:rPr>
      <w:rFonts w:ascii="Symbol" w:hAnsi="Symbol"/>
    </w:rPr>
  </w:style>
  <w:style w:type="character" w:customStyle="1" w:styleId="WW8Num5z0">
    <w:name w:val="WW8Num5z0"/>
    <w:rPr>
      <w:rFonts w:ascii="Calibri" w:hAnsi="Calibri"/>
      <w:b w:val="0"/>
      <w:i w:val="0"/>
      <w:sz w:val="24"/>
      <w:szCs w:val="22"/>
    </w:rPr>
  </w:style>
  <w:style w:type="character" w:customStyle="1" w:styleId="WW8Num6z0">
    <w:name w:val="WW8Num6z0"/>
    <w:rPr>
      <w:rFonts w:ascii="Calibri" w:hAnsi="Calibri"/>
      <w:b w:val="0"/>
      <w:i w:val="0"/>
      <w:sz w:val="24"/>
      <w:szCs w:val="22"/>
    </w:rPr>
  </w:style>
  <w:style w:type="character" w:customStyle="1" w:styleId="WW8Num8z0">
    <w:name w:val="WW8Num8z0"/>
    <w:rPr>
      <w:rFonts w:ascii="Symbol" w:hAnsi="Symbol"/>
    </w:rPr>
  </w:style>
  <w:style w:type="character" w:customStyle="1" w:styleId="WW8Num9z0">
    <w:name w:val="WW8Num9z0"/>
    <w:rPr>
      <w:rFonts w:ascii="Wingdings" w:hAnsi="Wingdings"/>
    </w:rPr>
  </w:style>
  <w:style w:type="character" w:customStyle="1" w:styleId="WW8Num9z1">
    <w:name w:val="WW8Num9z1"/>
    <w:rPr>
      <w:rFonts w:ascii="Courier New" w:hAnsi="Courier New" w:cs="Courier New"/>
    </w:rPr>
  </w:style>
  <w:style w:type="character" w:customStyle="1" w:styleId="WW8Num9z3">
    <w:name w:val="WW8Num9z3"/>
    <w:rPr>
      <w:rFonts w:ascii="Symbol" w:hAnsi="Symbol"/>
    </w:rPr>
  </w:style>
  <w:style w:type="character" w:customStyle="1" w:styleId="WW8Num11z0">
    <w:name w:val="WW8Num11z0"/>
    <w:rPr>
      <w:rFonts w:ascii="Times New Roman" w:eastAsia="Times New Roman" w:hAnsi="Times New Roman" w:cs="Times New Roman"/>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rPr>
  </w:style>
  <w:style w:type="character" w:customStyle="1" w:styleId="WW8Num11z3">
    <w:name w:val="WW8Num11z3"/>
    <w:rPr>
      <w:rFonts w:ascii="Symbol" w:hAnsi="Symbol"/>
    </w:rPr>
  </w:style>
  <w:style w:type="character" w:customStyle="1" w:styleId="WW8Num13z0">
    <w:name w:val="WW8Num13z0"/>
    <w:rPr>
      <w:rFonts w:ascii="Calibri" w:hAnsi="Calibri"/>
      <w:b w:val="0"/>
      <w:i w:val="0"/>
      <w:sz w:val="24"/>
      <w:szCs w:val="22"/>
    </w:rPr>
  </w:style>
  <w:style w:type="character" w:customStyle="1" w:styleId="WW8Num16z0">
    <w:name w:val="WW8Num16z0"/>
    <w:rPr>
      <w:rFonts w:ascii="Calibri" w:hAnsi="Calibri"/>
      <w:b w:val="0"/>
      <w:i w:val="0"/>
      <w:sz w:val="20"/>
      <w:szCs w:val="22"/>
    </w:rPr>
  </w:style>
  <w:style w:type="character" w:customStyle="1" w:styleId="WW8Num17z0">
    <w:name w:val="WW8Num17z0"/>
    <w:rPr>
      <w:rFonts w:ascii="Times New Roman" w:hAnsi="Times New Roman"/>
      <w:b w:val="0"/>
      <w:i w:val="0"/>
      <w:sz w:val="20"/>
      <w:szCs w:val="22"/>
    </w:rPr>
  </w:style>
  <w:style w:type="character" w:customStyle="1" w:styleId="WW8Num19z0">
    <w:name w:val="WW8Num19z0"/>
    <w:rPr>
      <w:rFonts w:ascii="Calibri" w:hAnsi="Calibri"/>
      <w:b w:val="0"/>
      <w:i w:val="0"/>
      <w:sz w:val="20"/>
      <w:szCs w:val="22"/>
    </w:rPr>
  </w:style>
  <w:style w:type="character" w:customStyle="1" w:styleId="WW8Num20z0">
    <w:name w:val="WW8Num20z0"/>
    <w:rPr>
      <w:rFonts w:ascii="Calibri" w:hAnsi="Calibri"/>
      <w:b w:val="0"/>
      <w:i w:val="0"/>
      <w:sz w:val="20"/>
      <w:szCs w:val="22"/>
    </w:rPr>
  </w:style>
  <w:style w:type="character" w:customStyle="1" w:styleId="WW8Num22z0">
    <w:name w:val="WW8Num22z0"/>
    <w:rPr>
      <w:rFonts w:ascii="Symbol" w:hAnsi="Symbol"/>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rPr>
  </w:style>
  <w:style w:type="character" w:customStyle="1" w:styleId="WW8Num23z0">
    <w:name w:val="WW8Num23z0"/>
    <w:rPr>
      <w:rFonts w:ascii="Times New Roman" w:eastAsia="Times New Roman" w:hAnsi="Times New Roman" w:cs="Times New Roman"/>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rPr>
  </w:style>
  <w:style w:type="character" w:customStyle="1" w:styleId="WW8Num23z3">
    <w:name w:val="WW8Num23z3"/>
    <w:rPr>
      <w:rFonts w:ascii="Symbol" w:hAnsi="Symbol"/>
    </w:rPr>
  </w:style>
  <w:style w:type="character" w:customStyle="1" w:styleId="Carpredefinitoparagrafo1">
    <w:name w:val="Car. predefinito paragrafo1"/>
  </w:style>
  <w:style w:type="character" w:customStyle="1" w:styleId="TestofumettoCarattere">
    <w:name w:val="Testo fumetto Carattere"/>
    <w:rPr>
      <w:rFonts w:ascii="Tahoma" w:hAnsi="Tahoma" w:cs="Tahoma"/>
      <w:sz w:val="16"/>
      <w:szCs w:val="16"/>
    </w:rPr>
  </w:style>
  <w:style w:type="character" w:customStyle="1" w:styleId="FootnoteCharacters">
    <w:name w:val="Footnote Characters"/>
    <w:rPr>
      <w:vertAlign w:val="superscript"/>
    </w:rPr>
  </w:style>
  <w:style w:type="character" w:styleId="Collegamentoipertestuale">
    <w:name w:val="Hyperlink"/>
    <w:rPr>
      <w:color w:val="0000FF"/>
      <w:u w:val="single"/>
    </w:rPr>
  </w:style>
  <w:style w:type="character" w:styleId="Rimandonotaapidipagina">
    <w:name w:val="footnote reference"/>
    <w:rPr>
      <w:vertAlign w:val="superscript"/>
    </w:rPr>
  </w:style>
  <w:style w:type="character" w:styleId="Rimandonotadichiusura">
    <w:name w:val="endnote reference"/>
    <w:rPr>
      <w:vertAlign w:val="superscript"/>
    </w:rPr>
  </w:style>
  <w:style w:type="character" w:customStyle="1" w:styleId="EndnoteCharacters">
    <w:name w:val="Endnote Characters"/>
  </w:style>
  <w:style w:type="paragraph" w:customStyle="1" w:styleId="Heading">
    <w:name w:val="Heading"/>
    <w:basedOn w:val="Normale"/>
    <w:next w:val="Corpotesto"/>
    <w:pPr>
      <w:keepNext/>
      <w:spacing w:before="240" w:after="120"/>
    </w:pPr>
    <w:rPr>
      <w:rFonts w:ascii="Arial" w:eastAsia="DejaVu Sans" w:hAnsi="Arial" w:cs="DejaVu Sans"/>
      <w:sz w:val="28"/>
      <w:szCs w:val="28"/>
    </w:rPr>
  </w:style>
  <w:style w:type="paragraph" w:styleId="Corpotesto">
    <w:name w:val="Body Text"/>
    <w:basedOn w:val="Normale"/>
    <w:pPr>
      <w:jc w:val="both"/>
    </w:pPr>
    <w:rPr>
      <w:sz w:val="24"/>
    </w:rPr>
  </w:style>
  <w:style w:type="paragraph" w:styleId="Elenco">
    <w:name w:val="List"/>
    <w:basedOn w:val="Corpotesto"/>
  </w:style>
  <w:style w:type="paragraph" w:customStyle="1" w:styleId="Didascalia1">
    <w:name w:val="Didascalia1"/>
    <w:basedOn w:val="Normale"/>
    <w:pPr>
      <w:suppressLineNumbers/>
      <w:spacing w:before="120" w:after="120"/>
    </w:pPr>
    <w:rPr>
      <w:i/>
      <w:iCs/>
      <w:sz w:val="24"/>
      <w:szCs w:val="24"/>
    </w:rPr>
  </w:style>
  <w:style w:type="paragraph" w:customStyle="1" w:styleId="Index">
    <w:name w:val="Index"/>
    <w:basedOn w:val="Normale"/>
    <w:pPr>
      <w:suppressLineNumbers/>
    </w:pPr>
  </w:style>
  <w:style w:type="paragraph" w:customStyle="1" w:styleId="Corpodeltesto21">
    <w:name w:val="Corpo del testo 21"/>
    <w:basedOn w:val="Normale"/>
    <w:pPr>
      <w:spacing w:before="120"/>
      <w:jc w:val="both"/>
    </w:pPr>
    <w:rPr>
      <w:sz w:val="28"/>
    </w:rPr>
  </w:style>
  <w:style w:type="paragraph" w:customStyle="1" w:styleId="Testodelblocco1">
    <w:name w:val="Testo del blocco1"/>
    <w:basedOn w:val="Normale"/>
    <w:pPr>
      <w:ind w:left="851" w:right="425"/>
      <w:jc w:val="both"/>
    </w:pPr>
    <w:rPr>
      <w:sz w:val="24"/>
    </w:rPr>
  </w:style>
  <w:style w:type="paragraph" w:styleId="Testofumetto">
    <w:name w:val="Balloon Text"/>
    <w:basedOn w:val="Normale"/>
    <w:rPr>
      <w:rFonts w:ascii="Tahoma" w:hAnsi="Tahoma" w:cs="Tahoma"/>
      <w:sz w:val="16"/>
      <w:szCs w:val="16"/>
    </w:rPr>
  </w:style>
  <w:style w:type="paragraph" w:styleId="Testonotaapidipagina">
    <w:name w:val="footnote text"/>
    <w:basedOn w:val="Normale"/>
  </w:style>
  <w:style w:type="paragraph" w:styleId="Rientrocorpodeltesto">
    <w:name w:val="Body Text Indent"/>
    <w:basedOn w:val="Normale"/>
    <w:pPr>
      <w:spacing w:after="120"/>
      <w:ind w:left="283"/>
    </w:pPr>
  </w:style>
  <w:style w:type="paragraph" w:styleId="Titolo">
    <w:name w:val="Title"/>
    <w:basedOn w:val="Normale"/>
    <w:next w:val="Sottotitolo"/>
    <w:qFormat/>
    <w:pPr>
      <w:jc w:val="center"/>
    </w:pPr>
    <w:rPr>
      <w:rFonts w:ascii="Arial" w:hAnsi="Arial" w:cs="Arial"/>
      <w:b/>
      <w:bCs/>
      <w:sz w:val="22"/>
      <w:szCs w:val="22"/>
    </w:rPr>
  </w:style>
  <w:style w:type="paragraph" w:styleId="Sottotitolo">
    <w:name w:val="Subtitle"/>
    <w:basedOn w:val="Heading"/>
    <w:next w:val="Corpotesto"/>
    <w:qFormat/>
    <w:pPr>
      <w:jc w:val="center"/>
    </w:pPr>
    <w:rPr>
      <w:i/>
      <w:iCs/>
    </w:rPr>
  </w:style>
  <w:style w:type="paragraph" w:customStyle="1" w:styleId="TableContents">
    <w:name w:val="Table Contents"/>
    <w:basedOn w:val="Normale"/>
    <w:pPr>
      <w:suppressLineNumbers/>
    </w:pPr>
  </w:style>
  <w:style w:type="paragraph" w:customStyle="1" w:styleId="TableHeading">
    <w:name w:val="Table Heading"/>
    <w:basedOn w:val="TableContents"/>
    <w:pPr>
      <w:jc w:val="center"/>
    </w:pPr>
    <w:rPr>
      <w:b/>
      <w:bCs/>
    </w:rPr>
  </w:style>
  <w:style w:type="paragraph" w:styleId="Revisione">
    <w:name w:val="Revision"/>
    <w:hidden/>
    <w:uiPriority w:val="99"/>
    <w:semiHidden/>
    <w:rsid w:val="005D35D7"/>
    <w:rPr>
      <w:lang w:eastAsia="ar-SA"/>
    </w:rPr>
  </w:style>
  <w:style w:type="paragraph" w:styleId="Corpodeltesto2">
    <w:name w:val="Body Text 2"/>
    <w:basedOn w:val="Normale"/>
    <w:link w:val="Corpodeltesto2Carattere"/>
    <w:unhideWhenUsed/>
    <w:rsid w:val="005D35D7"/>
    <w:pPr>
      <w:spacing w:after="120" w:line="480" w:lineRule="auto"/>
    </w:pPr>
  </w:style>
  <w:style w:type="character" w:customStyle="1" w:styleId="Corpodeltesto2Carattere">
    <w:name w:val="Corpo del testo 2 Carattere"/>
    <w:link w:val="Corpodeltesto2"/>
    <w:rsid w:val="005D35D7"/>
    <w:rPr>
      <w:lang w:eastAsia="ar-SA"/>
    </w:rPr>
  </w:style>
  <w:style w:type="paragraph" w:customStyle="1" w:styleId="Default">
    <w:name w:val="Default"/>
    <w:uiPriority w:val="99"/>
    <w:rsid w:val="005D35D7"/>
    <w:pPr>
      <w:widowControl w:val="0"/>
      <w:autoSpaceDE w:val="0"/>
      <w:autoSpaceDN w:val="0"/>
      <w:adjustRightInd w:val="0"/>
    </w:pPr>
    <w:rPr>
      <w:color w:val="000000"/>
      <w:sz w:val="24"/>
      <w:szCs w:val="24"/>
    </w:rPr>
  </w:style>
  <w:style w:type="paragraph" w:customStyle="1" w:styleId="CM14">
    <w:name w:val="CM14"/>
    <w:basedOn w:val="Default"/>
    <w:next w:val="Default"/>
    <w:uiPriority w:val="99"/>
    <w:rsid w:val="005D35D7"/>
    <w:pPr>
      <w:spacing w:after="285"/>
    </w:pPr>
    <w:rPr>
      <w:color w:val="auto"/>
    </w:rPr>
  </w:style>
  <w:style w:type="paragraph" w:customStyle="1" w:styleId="CM17">
    <w:name w:val="CM17"/>
    <w:basedOn w:val="Default"/>
    <w:next w:val="Default"/>
    <w:rsid w:val="005D35D7"/>
    <w:pPr>
      <w:spacing w:after="100"/>
    </w:pPr>
    <w:rPr>
      <w:color w:val="auto"/>
    </w:rPr>
  </w:style>
  <w:style w:type="paragraph" w:customStyle="1" w:styleId="CM12">
    <w:name w:val="CM12"/>
    <w:basedOn w:val="Default"/>
    <w:next w:val="Default"/>
    <w:rsid w:val="005D35D7"/>
    <w:pPr>
      <w:spacing w:after="575"/>
    </w:pPr>
    <w:rPr>
      <w:color w:val="auto"/>
    </w:rPr>
  </w:style>
  <w:style w:type="paragraph" w:customStyle="1" w:styleId="CM3">
    <w:name w:val="CM3"/>
    <w:basedOn w:val="Default"/>
    <w:next w:val="Default"/>
    <w:rsid w:val="005D35D7"/>
    <w:pPr>
      <w:spacing w:line="276" w:lineRule="atLeast"/>
    </w:pPr>
    <w:rPr>
      <w:color w:val="auto"/>
    </w:rPr>
  </w:style>
  <w:style w:type="paragraph" w:customStyle="1" w:styleId="CM11">
    <w:name w:val="CM11"/>
    <w:basedOn w:val="Default"/>
    <w:next w:val="Default"/>
    <w:rsid w:val="005D35D7"/>
    <w:rPr>
      <w:color w:val="auto"/>
    </w:rPr>
  </w:style>
  <w:style w:type="paragraph" w:customStyle="1" w:styleId="CM20">
    <w:name w:val="CM20"/>
    <w:basedOn w:val="Default"/>
    <w:next w:val="Default"/>
    <w:uiPriority w:val="99"/>
    <w:rsid w:val="005D35D7"/>
    <w:pPr>
      <w:spacing w:after="50"/>
    </w:pPr>
    <w:rPr>
      <w:color w:val="auto"/>
    </w:rPr>
  </w:style>
  <w:style w:type="table" w:styleId="Grigliatabella">
    <w:name w:val="Table Grid"/>
    <w:basedOn w:val="Tabellanormale"/>
    <w:rsid w:val="005317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7">
    <w:name w:val="p7"/>
    <w:basedOn w:val="Normale"/>
    <w:rsid w:val="00AA02E8"/>
    <w:pPr>
      <w:widowControl w:val="0"/>
      <w:suppressAutoHyphens w:val="0"/>
      <w:spacing w:line="280" w:lineRule="atLeast"/>
      <w:ind w:left="1008" w:hanging="432"/>
      <w:jc w:val="both"/>
    </w:pPr>
    <w:rPr>
      <w:snapToGrid w:val="0"/>
      <w:sz w:val="24"/>
      <w:lang w:eastAsia="it-IT"/>
    </w:rPr>
  </w:style>
  <w:style w:type="paragraph" w:customStyle="1" w:styleId="p12">
    <w:name w:val="p12"/>
    <w:basedOn w:val="Normale"/>
    <w:rsid w:val="00AA02E8"/>
    <w:pPr>
      <w:widowControl w:val="0"/>
      <w:tabs>
        <w:tab w:val="left" w:pos="720"/>
      </w:tabs>
      <w:suppressAutoHyphens w:val="0"/>
      <w:spacing w:line="280" w:lineRule="atLeast"/>
      <w:jc w:val="both"/>
    </w:pPr>
    <w:rPr>
      <w:snapToGrid w:val="0"/>
      <w:sz w:val="24"/>
      <w:lang w:eastAsia="it-IT"/>
    </w:rPr>
  </w:style>
  <w:style w:type="paragraph" w:styleId="Pidipagina">
    <w:name w:val="footer"/>
    <w:basedOn w:val="Normale"/>
    <w:link w:val="PidipaginaCarattere"/>
    <w:uiPriority w:val="99"/>
    <w:rsid w:val="00FA3458"/>
    <w:pPr>
      <w:tabs>
        <w:tab w:val="center" w:pos="4819"/>
        <w:tab w:val="right" w:pos="9638"/>
      </w:tabs>
    </w:pPr>
  </w:style>
  <w:style w:type="character" w:styleId="Numeropagina">
    <w:name w:val="page number"/>
    <w:basedOn w:val="Carpredefinitoparagrafo"/>
    <w:rsid w:val="00FA3458"/>
  </w:style>
  <w:style w:type="paragraph" w:styleId="Intestazione">
    <w:name w:val="header"/>
    <w:basedOn w:val="Normale"/>
    <w:link w:val="IntestazioneCarattere"/>
    <w:rsid w:val="00FA3458"/>
    <w:pPr>
      <w:tabs>
        <w:tab w:val="center" w:pos="4819"/>
        <w:tab w:val="right" w:pos="9638"/>
      </w:tabs>
    </w:pPr>
  </w:style>
  <w:style w:type="character" w:styleId="Rimandocommento">
    <w:name w:val="annotation reference"/>
    <w:uiPriority w:val="99"/>
    <w:semiHidden/>
    <w:unhideWhenUsed/>
    <w:rsid w:val="003152F7"/>
    <w:rPr>
      <w:sz w:val="16"/>
      <w:szCs w:val="16"/>
    </w:rPr>
  </w:style>
  <w:style w:type="paragraph" w:styleId="Testocommento">
    <w:name w:val="annotation text"/>
    <w:basedOn w:val="Normale"/>
    <w:link w:val="TestocommentoCarattere"/>
    <w:uiPriority w:val="99"/>
    <w:semiHidden/>
    <w:unhideWhenUsed/>
    <w:rsid w:val="003152F7"/>
  </w:style>
  <w:style w:type="character" w:customStyle="1" w:styleId="TestocommentoCarattere">
    <w:name w:val="Testo commento Carattere"/>
    <w:link w:val="Testocommento"/>
    <w:uiPriority w:val="99"/>
    <w:semiHidden/>
    <w:rsid w:val="003152F7"/>
    <w:rPr>
      <w:lang w:eastAsia="ar-SA"/>
    </w:rPr>
  </w:style>
  <w:style w:type="paragraph" w:styleId="Soggettocommento">
    <w:name w:val="annotation subject"/>
    <w:basedOn w:val="Testocommento"/>
    <w:next w:val="Testocommento"/>
    <w:link w:val="SoggettocommentoCarattere"/>
    <w:uiPriority w:val="99"/>
    <w:semiHidden/>
    <w:unhideWhenUsed/>
    <w:rsid w:val="003152F7"/>
    <w:rPr>
      <w:b/>
      <w:bCs/>
    </w:rPr>
  </w:style>
  <w:style w:type="character" w:customStyle="1" w:styleId="SoggettocommentoCarattere">
    <w:name w:val="Soggetto commento Carattere"/>
    <w:link w:val="Soggettocommento"/>
    <w:uiPriority w:val="99"/>
    <w:semiHidden/>
    <w:rsid w:val="003152F7"/>
    <w:rPr>
      <w:b/>
      <w:bCs/>
      <w:lang w:eastAsia="ar-SA"/>
    </w:rPr>
  </w:style>
  <w:style w:type="paragraph" w:customStyle="1" w:styleId="CarattereCarattere">
    <w:name w:val="Carattere Carattere"/>
    <w:basedOn w:val="Normale"/>
    <w:rsid w:val="00C46201"/>
    <w:pPr>
      <w:suppressAutoHyphens w:val="0"/>
      <w:spacing w:after="160" w:line="240" w:lineRule="exact"/>
    </w:pPr>
    <w:rPr>
      <w:rFonts w:ascii="Tahoma" w:hAnsi="Tahoma"/>
      <w:lang w:val="en-US" w:eastAsia="en-US"/>
    </w:rPr>
  </w:style>
  <w:style w:type="paragraph" w:customStyle="1" w:styleId="RIENTRO1">
    <w:name w:val="RIENTRO1"/>
    <w:basedOn w:val="Normale"/>
    <w:rsid w:val="00C46201"/>
    <w:pPr>
      <w:suppressAutoHyphens w:val="0"/>
      <w:ind w:left="1333" w:hanging="482"/>
      <w:jc w:val="both"/>
    </w:pPr>
    <w:rPr>
      <w:sz w:val="24"/>
      <w:szCs w:val="24"/>
      <w:lang w:eastAsia="it-IT"/>
    </w:rPr>
  </w:style>
  <w:style w:type="character" w:customStyle="1" w:styleId="IntestazioneCarattere">
    <w:name w:val="Intestazione Carattere"/>
    <w:link w:val="Intestazione"/>
    <w:rsid w:val="00D16FDC"/>
    <w:rPr>
      <w:lang w:eastAsia="ar-SA"/>
    </w:rPr>
  </w:style>
  <w:style w:type="paragraph" w:customStyle="1" w:styleId="OmniPage1">
    <w:name w:val="OmniPage #1"/>
    <w:basedOn w:val="Normale"/>
    <w:rsid w:val="00F552C1"/>
    <w:pPr>
      <w:suppressAutoHyphens w:val="0"/>
      <w:spacing w:line="260" w:lineRule="exact"/>
    </w:pPr>
    <w:rPr>
      <w:lang w:val="en-US" w:eastAsia="it-IT"/>
    </w:rPr>
  </w:style>
  <w:style w:type="paragraph" w:customStyle="1" w:styleId="OmniPage2">
    <w:name w:val="OmniPage #2"/>
    <w:basedOn w:val="Normale"/>
    <w:rsid w:val="00F552C1"/>
    <w:pPr>
      <w:suppressAutoHyphens w:val="0"/>
      <w:spacing w:line="280" w:lineRule="exact"/>
    </w:pPr>
    <w:rPr>
      <w:lang w:val="en-US" w:eastAsia="it-IT"/>
    </w:rPr>
  </w:style>
  <w:style w:type="paragraph" w:customStyle="1" w:styleId="OmniPage3">
    <w:name w:val="OmniPage #3"/>
    <w:basedOn w:val="Normale"/>
    <w:rsid w:val="00F552C1"/>
    <w:pPr>
      <w:suppressAutoHyphens w:val="0"/>
      <w:spacing w:line="260" w:lineRule="exact"/>
    </w:pPr>
    <w:rPr>
      <w:lang w:val="en-US" w:eastAsia="it-IT"/>
    </w:rPr>
  </w:style>
  <w:style w:type="paragraph" w:styleId="Paragrafoelenco">
    <w:name w:val="List Paragraph"/>
    <w:basedOn w:val="Normale"/>
    <w:uiPriority w:val="34"/>
    <w:qFormat/>
    <w:rsid w:val="00C25282"/>
    <w:pPr>
      <w:ind w:left="720"/>
      <w:contextualSpacing/>
    </w:pPr>
  </w:style>
  <w:style w:type="character" w:customStyle="1" w:styleId="PidipaginaCarattere">
    <w:name w:val="Piè di pagina Carattere"/>
    <w:basedOn w:val="Carpredefinitoparagrafo"/>
    <w:link w:val="Pidipagina"/>
    <w:uiPriority w:val="99"/>
    <w:rsid w:val="00AF65EA"/>
    <w:rPr>
      <w:lang w:eastAsia="ar-SA"/>
    </w:rPr>
  </w:style>
  <w:style w:type="paragraph" w:customStyle="1" w:styleId="Standard">
    <w:name w:val="Standard"/>
    <w:rsid w:val="00DB74A4"/>
    <w:pPr>
      <w:suppressAutoHyphens/>
      <w:autoSpaceDN w:val="0"/>
      <w:textAlignment w:val="baseline"/>
    </w:pPr>
    <w:rPr>
      <w:kern w:val="3"/>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mdelchiesecondino@legalmail.i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2E6E78-7D4E-496B-89EA-3B80CA262F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535</Words>
  <Characters>3056</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BANDO PER LA CONCESSIONE DI BORSE DI STUDIO A FAVORE DI STUDENTI UNIVERSITARI RESIDENTI NEI COMUNI COMPRESI NEL BACINO IMBRIFERO MONTANO DEL CHIESE</vt:lpstr>
    </vt:vector>
  </TitlesOfParts>
  <Company>Hewlett-Packard Company</Company>
  <LinksUpToDate>false</LinksUpToDate>
  <CharactersWithSpaces>3584</CharactersWithSpaces>
  <SharedDoc>false</SharedDoc>
  <HLinks>
    <vt:vector size="12" baseType="variant">
      <vt:variant>
        <vt:i4>6422633</vt:i4>
      </vt:variant>
      <vt:variant>
        <vt:i4>3</vt:i4>
      </vt:variant>
      <vt:variant>
        <vt:i4>0</vt:i4>
      </vt:variant>
      <vt:variant>
        <vt:i4>5</vt:i4>
      </vt:variant>
      <vt:variant>
        <vt:lpwstr>http://www.bimchiese.tn.it/</vt:lpwstr>
      </vt:variant>
      <vt:variant>
        <vt:lpwstr/>
      </vt:variant>
      <vt:variant>
        <vt:i4>4980771</vt:i4>
      </vt:variant>
      <vt:variant>
        <vt:i4>0</vt:i4>
      </vt:variant>
      <vt:variant>
        <vt:i4>0</vt:i4>
      </vt:variant>
      <vt:variant>
        <vt:i4>5</vt:i4>
      </vt:variant>
      <vt:variant>
        <vt:lpwstr>mailto:bimchiese@bimchiese.tn.it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BANDO PER LA CONCESSIONE DI BORSE DI STUDIO A FAVORE DI STUDENTI UNIVERSITARI RESIDENTI NEI COMUNI COMPRESI NEL BACINO IMBRIFERO MONTANO DEL CHIESE</dc:title>
  <dc:creator>CONSORZIO B.I.M. CHIESE</dc:creator>
  <cp:lastModifiedBy>MariaCristina Fontana</cp:lastModifiedBy>
  <cp:revision>10</cp:revision>
  <cp:lastPrinted>2025-11-19T09:50:00Z</cp:lastPrinted>
  <dcterms:created xsi:type="dcterms:W3CDTF">2025-04-07T10:43:00Z</dcterms:created>
  <dcterms:modified xsi:type="dcterms:W3CDTF">2026-06-19T07:36:00Z</dcterms:modified>
</cp:coreProperties>
</file>